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12A" w:rsidRDefault="00D1112A" w:rsidP="00D1112A">
      <w:pPr>
        <w:spacing w:after="0"/>
        <w:ind w:right="866"/>
        <w:jc w:val="center"/>
        <w:rPr>
          <w:rStyle w:val="Nessuno"/>
          <w:sz w:val="18"/>
          <w:szCs w:val="18"/>
        </w:rPr>
      </w:pPr>
      <w:r>
        <w:rPr>
          <w:rFonts w:eastAsia="Verdana" w:cs="Verdana"/>
          <w:sz w:val="24"/>
        </w:rPr>
        <w:t xml:space="preserve">        </w:t>
      </w:r>
      <w:bookmarkStart w:id="0" w:name="OLE_LINK1"/>
      <w:r w:rsidRPr="00254232">
        <w:rPr>
          <w:noProof/>
        </w:rPr>
        <w:drawing>
          <wp:inline distT="0" distB="0" distL="0" distR="0" wp14:anchorId="36F1B596" wp14:editId="71D01421">
            <wp:extent cx="647700" cy="733425"/>
            <wp:effectExtent l="0" t="0" r="0" b="9525"/>
            <wp:docPr id="1" name="Immagine 1" descr="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temm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733425"/>
                    </a:xfrm>
                    <a:prstGeom prst="rect">
                      <a:avLst/>
                    </a:prstGeom>
                    <a:noFill/>
                    <a:ln>
                      <a:noFill/>
                    </a:ln>
                  </pic:spPr>
                </pic:pic>
              </a:graphicData>
            </a:graphic>
          </wp:inline>
        </w:drawing>
      </w:r>
      <w:r>
        <w:rPr>
          <w:rFonts w:eastAsia="Verdana" w:cs="Verdana"/>
          <w:sz w:val="24"/>
        </w:rPr>
        <w:t xml:space="preserve">           </w:t>
      </w:r>
      <w:r>
        <w:rPr>
          <w:rStyle w:val="Nessuno"/>
          <w:sz w:val="18"/>
          <w:szCs w:val="18"/>
        </w:rPr>
        <w:t xml:space="preserve">            </w:t>
      </w:r>
    </w:p>
    <w:p w:rsidR="00D1112A" w:rsidRDefault="00D1112A" w:rsidP="00D1112A">
      <w:pPr>
        <w:spacing w:after="0" w:line="240" w:lineRule="auto"/>
        <w:ind w:right="866"/>
        <w:jc w:val="center"/>
        <w:rPr>
          <w:rStyle w:val="Nessuno"/>
        </w:rPr>
      </w:pPr>
      <w:r>
        <w:rPr>
          <w:rStyle w:val="Nessuno"/>
          <w:sz w:val="18"/>
          <w:szCs w:val="18"/>
        </w:rPr>
        <w:t xml:space="preserve">         </w:t>
      </w:r>
      <w:r>
        <w:rPr>
          <w:rStyle w:val="Nessuno"/>
        </w:rPr>
        <w:t>Ministero dell’Istruzione</w:t>
      </w:r>
    </w:p>
    <w:p w:rsidR="00D1112A" w:rsidRDefault="00D1112A" w:rsidP="00D1112A">
      <w:pPr>
        <w:spacing w:after="0" w:line="240" w:lineRule="auto"/>
        <w:ind w:right="866"/>
        <w:jc w:val="center"/>
        <w:rPr>
          <w:rStyle w:val="Nessuno"/>
          <w:b/>
          <w:bCs/>
        </w:rPr>
      </w:pPr>
      <w:r>
        <w:rPr>
          <w:rStyle w:val="Nessuno"/>
          <w:b/>
          <w:bCs/>
        </w:rPr>
        <w:t xml:space="preserve">                Istituto Comprensivo di via Viquarterio</w:t>
      </w:r>
    </w:p>
    <w:p w:rsidR="00D1112A" w:rsidRDefault="00D1112A" w:rsidP="00D1112A">
      <w:pPr>
        <w:spacing w:after="0" w:line="240" w:lineRule="auto"/>
        <w:jc w:val="center"/>
        <w:rPr>
          <w:rStyle w:val="Nessuno"/>
        </w:rPr>
      </w:pPr>
      <w:r>
        <w:rPr>
          <w:rStyle w:val="Nessuno"/>
        </w:rPr>
        <w:t>20072- Pieve Emanuele (MI)Tel. 02/90420148 Fax 02/90420158</w:t>
      </w:r>
    </w:p>
    <w:p w:rsidR="00D1112A" w:rsidRDefault="00D1112A" w:rsidP="00D1112A">
      <w:pPr>
        <w:spacing w:after="0" w:line="240" w:lineRule="auto"/>
        <w:jc w:val="center"/>
        <w:rPr>
          <w:rStyle w:val="Link"/>
          <w:rFonts w:ascii="Century Gothic" w:eastAsia="Century Gothic" w:hAnsi="Century Gothic" w:cs="Century Gothic"/>
          <w:sz w:val="20"/>
          <w:szCs w:val="20"/>
        </w:rPr>
      </w:pPr>
      <w:r>
        <w:rPr>
          <w:rStyle w:val="Nessuno"/>
          <w:lang w:val="en-US"/>
        </w:rPr>
        <w:t xml:space="preserve">c. m. MIIC8D5001-  cod. fisc. </w:t>
      </w:r>
      <w:r>
        <w:rPr>
          <w:rStyle w:val="Nessuno"/>
        </w:rPr>
        <w:t xml:space="preserve">97533840159 </w:t>
      </w:r>
    </w:p>
    <w:p w:rsidR="00D1112A" w:rsidRDefault="00D1112A" w:rsidP="00D1112A">
      <w:pPr>
        <w:spacing w:after="0" w:line="240" w:lineRule="auto"/>
        <w:jc w:val="center"/>
        <w:rPr>
          <w:rStyle w:val="Nessuno"/>
        </w:rPr>
      </w:pPr>
      <w:r>
        <w:rPr>
          <w:rStyle w:val="Link"/>
        </w:rPr>
        <w:t xml:space="preserve"> Codice Univoco ufficio – UFSPP2</w:t>
      </w:r>
      <w:bookmarkEnd w:id="0"/>
    </w:p>
    <w:p w:rsidR="00D1112A" w:rsidRDefault="00D1112A" w:rsidP="00D1112A">
      <w:pPr>
        <w:spacing w:after="0" w:line="240" w:lineRule="auto"/>
        <w:jc w:val="center"/>
        <w:rPr>
          <w:rStyle w:val="Hyperlink1"/>
        </w:rPr>
      </w:pPr>
      <w:hyperlink r:id="rId9" w:history="1">
        <w:r w:rsidRPr="0045160D">
          <w:rPr>
            <w:rStyle w:val="Collegamentoipertestuale"/>
            <w:rFonts w:ascii="Century Gothic" w:eastAsia="Century Gothic" w:hAnsi="Century Gothic" w:cs="Century Gothic"/>
            <w:sz w:val="20"/>
            <w:szCs w:val="20"/>
          </w:rPr>
          <w:t>www.icviquarterio.edu.it</w:t>
        </w:r>
      </w:hyperlink>
      <w:hyperlink r:id="rId10" w:history="1">
        <w:r>
          <w:rPr>
            <w:rStyle w:val="Collegamentoipertestuale"/>
            <w:rFonts w:ascii="Century Gothic" w:eastAsia="Century Gothic" w:hAnsi="Century Gothic" w:cs="Century Gothic"/>
            <w:sz w:val="20"/>
            <w:szCs w:val="20"/>
          </w:rPr>
          <w:t xml:space="preserve"> </w:t>
        </w:r>
      </w:hyperlink>
      <w:r>
        <w:rPr>
          <w:rStyle w:val="Hyperlink1"/>
        </w:rPr>
        <w:t xml:space="preserve">- e-mail: miic8d5001@istruzione.it –  PEC: miic8d5001@pec.istruzione.it </w:t>
      </w:r>
    </w:p>
    <w:p w:rsidR="0047743E" w:rsidRDefault="0047743E" w:rsidP="0047743E">
      <w:pPr>
        <w:spacing w:after="0" w:line="240" w:lineRule="auto"/>
        <w:jc w:val="center"/>
        <w:rPr>
          <w:rFonts w:ascii="Times New Roman" w:hAnsi="Times New Roman" w:cs="Times New Roman"/>
          <w:b/>
          <w:sz w:val="24"/>
          <w:szCs w:val="24"/>
        </w:rPr>
      </w:pPr>
    </w:p>
    <w:p w:rsidR="0047743E" w:rsidRPr="0047743E" w:rsidRDefault="0047743E" w:rsidP="0047743E">
      <w:pPr>
        <w:spacing w:after="0" w:line="240" w:lineRule="auto"/>
        <w:jc w:val="center"/>
        <w:rPr>
          <w:rFonts w:ascii="Times New Roman" w:hAnsi="Times New Roman" w:cs="Times New Roman"/>
          <w:b/>
          <w:sz w:val="24"/>
          <w:szCs w:val="24"/>
        </w:rPr>
      </w:pPr>
      <w:bookmarkStart w:id="1" w:name="_GoBack"/>
      <w:bookmarkEnd w:id="1"/>
      <w:r w:rsidRPr="0047743E">
        <w:rPr>
          <w:rFonts w:ascii="Times New Roman" w:hAnsi="Times New Roman" w:cs="Times New Roman"/>
          <w:b/>
          <w:sz w:val="24"/>
          <w:szCs w:val="24"/>
        </w:rPr>
        <w:t>Anno Scolastico ………</w:t>
      </w:r>
      <w:r>
        <w:rPr>
          <w:rFonts w:ascii="Times New Roman" w:hAnsi="Times New Roman" w:cs="Times New Roman"/>
          <w:b/>
          <w:sz w:val="24"/>
          <w:szCs w:val="24"/>
        </w:rPr>
        <w:t>/</w:t>
      </w:r>
      <w:r w:rsidRPr="0047743E">
        <w:rPr>
          <w:rFonts w:ascii="Times New Roman" w:hAnsi="Times New Roman" w:cs="Times New Roman"/>
          <w:b/>
          <w:sz w:val="24"/>
          <w:szCs w:val="24"/>
        </w:rPr>
        <w:t>………</w:t>
      </w:r>
    </w:p>
    <w:p w:rsidR="0047743E" w:rsidRPr="0047743E" w:rsidRDefault="0047743E" w:rsidP="0047743E">
      <w:pPr>
        <w:rPr>
          <w:rFonts w:ascii="Times New Roman" w:hAnsi="Times New Roman" w:cs="Times New Roman"/>
          <w:b/>
          <w:sz w:val="24"/>
          <w:szCs w:val="24"/>
        </w:rPr>
      </w:pPr>
    </w:p>
    <w:p w:rsidR="0047743E" w:rsidRPr="0047743E" w:rsidRDefault="0047743E" w:rsidP="0047743E">
      <w:pPr>
        <w:jc w:val="center"/>
        <w:rPr>
          <w:rFonts w:ascii="Times New Roman" w:hAnsi="Times New Roman" w:cs="Times New Roman"/>
          <w:sz w:val="24"/>
          <w:szCs w:val="24"/>
        </w:rPr>
      </w:pPr>
      <w:r w:rsidRPr="0047743E">
        <w:rPr>
          <w:rFonts w:ascii="Times New Roman" w:hAnsi="Times New Roman" w:cs="Times New Roman"/>
          <w:b/>
          <w:sz w:val="24"/>
          <w:szCs w:val="24"/>
        </w:rPr>
        <w:t>PIANO DIDATTICO PERSONALIZZATO</w:t>
      </w:r>
    </w:p>
    <w:p w:rsidR="0047743E" w:rsidRPr="0047743E" w:rsidRDefault="0047743E" w:rsidP="0047743E">
      <w:pPr>
        <w:pStyle w:val="Paragrafoelenco"/>
        <w:ind w:left="0"/>
        <w:jc w:val="center"/>
        <w:rPr>
          <w:rFonts w:ascii="Times New Roman" w:hAnsi="Times New Roman" w:cs="Times New Roman"/>
          <w:sz w:val="24"/>
          <w:szCs w:val="24"/>
        </w:rPr>
      </w:pPr>
      <w:r w:rsidRPr="0047743E">
        <w:rPr>
          <w:rFonts w:ascii="Times New Roman" w:hAnsi="Times New Roman" w:cs="Times New Roman"/>
          <w:sz w:val="24"/>
          <w:szCs w:val="24"/>
        </w:rPr>
        <w:t xml:space="preserve">Alunni con </w:t>
      </w:r>
      <w:r w:rsidR="002953D9">
        <w:rPr>
          <w:rFonts w:ascii="Times New Roman" w:hAnsi="Times New Roman" w:cs="Times New Roman"/>
          <w:sz w:val="24"/>
          <w:szCs w:val="24"/>
        </w:rPr>
        <w:t>DSA</w:t>
      </w:r>
    </w:p>
    <w:p w:rsidR="008209AC" w:rsidRDefault="0047743E" w:rsidP="000F0872">
      <w:pPr>
        <w:jc w:val="center"/>
        <w:rPr>
          <w:rFonts w:ascii="Times New Roman" w:hAnsi="Times New Roman" w:cs="Times New Roman"/>
          <w:b/>
          <w:caps/>
          <w:sz w:val="24"/>
          <w:szCs w:val="24"/>
        </w:rPr>
      </w:pPr>
      <w:r w:rsidRPr="000F0872">
        <w:rPr>
          <w:rFonts w:ascii="Times New Roman" w:hAnsi="Times New Roman" w:cs="Times New Roman"/>
          <w:b/>
          <w:caps/>
          <w:sz w:val="24"/>
          <w:szCs w:val="24"/>
        </w:rPr>
        <w:t xml:space="preserve">Scuola </w:t>
      </w:r>
      <w:r w:rsidR="008209AC">
        <w:rPr>
          <w:rFonts w:ascii="Times New Roman" w:hAnsi="Times New Roman" w:cs="Times New Roman"/>
          <w:b/>
          <w:caps/>
          <w:sz w:val="24"/>
          <w:szCs w:val="24"/>
        </w:rPr>
        <w:t xml:space="preserve">PRIMARIA </w:t>
      </w:r>
      <w:r w:rsidRPr="000F0872">
        <w:rPr>
          <w:rFonts w:ascii="Times New Roman" w:hAnsi="Times New Roman" w:cs="Times New Roman"/>
          <w:b/>
          <w:caps/>
          <w:sz w:val="24"/>
          <w:szCs w:val="24"/>
        </w:rPr>
        <w:t xml:space="preserve">  </w:t>
      </w:r>
    </w:p>
    <w:p w:rsidR="000F0872" w:rsidRPr="008209AC" w:rsidRDefault="008209AC" w:rsidP="008209AC">
      <w:pPr>
        <w:rPr>
          <w:rFonts w:ascii="Times New Roman" w:hAnsi="Times New Roman" w:cs="Times New Roman"/>
          <w:b/>
          <w:caps/>
          <w:sz w:val="24"/>
          <w:szCs w:val="24"/>
        </w:rPr>
      </w:pPr>
      <w:r w:rsidRPr="008209AC">
        <w:rPr>
          <w:rFonts w:ascii="Times New Roman" w:hAnsi="Times New Roman" w:cs="Times New Roman"/>
          <w:b/>
          <w:caps/>
          <w:sz w:val="52"/>
          <w:szCs w:val="52"/>
        </w:rPr>
        <w:t>□</w:t>
      </w:r>
      <w:r w:rsidR="0047743E" w:rsidRPr="008209AC">
        <w:rPr>
          <w:rFonts w:ascii="Times New Roman" w:hAnsi="Times New Roman" w:cs="Times New Roman"/>
          <w:b/>
          <w:caps/>
          <w:sz w:val="52"/>
          <w:szCs w:val="52"/>
        </w:rPr>
        <w:t xml:space="preserve"> </w:t>
      </w:r>
      <w:r w:rsidRPr="008209AC">
        <w:rPr>
          <w:rFonts w:ascii="Times New Roman" w:hAnsi="Times New Roman" w:cs="Times New Roman"/>
          <w:b/>
          <w:caps/>
          <w:sz w:val="24"/>
          <w:szCs w:val="24"/>
        </w:rPr>
        <w:t>m</w:t>
      </w:r>
      <w:r>
        <w:rPr>
          <w:rFonts w:ascii="Times New Roman" w:hAnsi="Times New Roman" w:cs="Times New Roman"/>
          <w:b/>
          <w:caps/>
          <w:sz w:val="24"/>
          <w:szCs w:val="24"/>
        </w:rPr>
        <w:t>.</w:t>
      </w:r>
      <w:r w:rsidR="006267BB">
        <w:rPr>
          <w:rFonts w:ascii="Times New Roman" w:hAnsi="Times New Roman" w:cs="Times New Roman"/>
          <w:b/>
          <w:caps/>
          <w:sz w:val="24"/>
          <w:szCs w:val="24"/>
        </w:rPr>
        <w:t xml:space="preserve"> </w:t>
      </w:r>
      <w:r>
        <w:rPr>
          <w:rFonts w:ascii="Times New Roman" w:hAnsi="Times New Roman" w:cs="Times New Roman"/>
          <w:b/>
          <w:caps/>
          <w:sz w:val="24"/>
          <w:szCs w:val="24"/>
        </w:rPr>
        <w:t>l. king</w:t>
      </w:r>
      <w:r>
        <w:rPr>
          <w:rFonts w:ascii="Times New Roman" w:hAnsi="Times New Roman" w:cs="Times New Roman"/>
          <w:b/>
          <w:caps/>
          <w:sz w:val="24"/>
          <w:szCs w:val="24"/>
        </w:rPr>
        <w:tab/>
      </w:r>
      <w:r>
        <w:rPr>
          <w:rFonts w:ascii="Times New Roman" w:hAnsi="Times New Roman" w:cs="Times New Roman"/>
          <w:b/>
          <w:caps/>
          <w:sz w:val="24"/>
          <w:szCs w:val="24"/>
        </w:rPr>
        <w:tab/>
      </w:r>
      <w:r>
        <w:rPr>
          <w:rFonts w:ascii="Times New Roman" w:hAnsi="Times New Roman" w:cs="Times New Roman"/>
          <w:b/>
          <w:caps/>
          <w:sz w:val="24"/>
          <w:szCs w:val="24"/>
        </w:rPr>
        <w:tab/>
      </w:r>
      <w:r>
        <w:rPr>
          <w:rFonts w:ascii="Times New Roman" w:hAnsi="Times New Roman" w:cs="Times New Roman"/>
          <w:b/>
          <w:caps/>
          <w:sz w:val="24"/>
          <w:szCs w:val="24"/>
        </w:rPr>
        <w:tab/>
      </w:r>
      <w:r>
        <w:rPr>
          <w:rFonts w:ascii="Times New Roman" w:hAnsi="Times New Roman" w:cs="Times New Roman"/>
          <w:b/>
          <w:caps/>
          <w:sz w:val="24"/>
          <w:szCs w:val="24"/>
        </w:rPr>
        <w:tab/>
      </w:r>
      <w:r>
        <w:rPr>
          <w:rFonts w:ascii="Times New Roman" w:hAnsi="Times New Roman" w:cs="Times New Roman"/>
          <w:b/>
          <w:caps/>
          <w:sz w:val="24"/>
          <w:szCs w:val="24"/>
        </w:rPr>
        <w:tab/>
      </w:r>
      <w:r>
        <w:rPr>
          <w:rFonts w:ascii="Times New Roman" w:hAnsi="Times New Roman" w:cs="Times New Roman"/>
          <w:b/>
          <w:caps/>
          <w:sz w:val="24"/>
          <w:szCs w:val="24"/>
        </w:rPr>
        <w:tab/>
      </w:r>
      <w:r w:rsidRPr="008209AC">
        <w:rPr>
          <w:rFonts w:ascii="Times New Roman" w:hAnsi="Times New Roman" w:cs="Times New Roman"/>
          <w:b/>
          <w:caps/>
          <w:sz w:val="52"/>
          <w:szCs w:val="52"/>
        </w:rPr>
        <w:t>□</w:t>
      </w:r>
      <w:r>
        <w:rPr>
          <w:rFonts w:ascii="Times New Roman" w:hAnsi="Times New Roman" w:cs="Times New Roman"/>
          <w:b/>
          <w:caps/>
          <w:sz w:val="52"/>
          <w:szCs w:val="52"/>
        </w:rPr>
        <w:t xml:space="preserve"> </w:t>
      </w:r>
      <w:r w:rsidRPr="008209AC">
        <w:rPr>
          <w:rFonts w:ascii="Times New Roman" w:hAnsi="Times New Roman" w:cs="Times New Roman"/>
          <w:b/>
          <w:caps/>
          <w:sz w:val="24"/>
          <w:szCs w:val="24"/>
        </w:rPr>
        <w:t>L. GEMELLI</w:t>
      </w:r>
    </w:p>
    <w:p w:rsidR="0047743E" w:rsidRPr="008209AC" w:rsidRDefault="000F0872" w:rsidP="008209AC">
      <w:pPr>
        <w:pStyle w:val="Paragrafoelenco"/>
        <w:numPr>
          <w:ilvl w:val="0"/>
          <w:numId w:val="2"/>
        </w:numPr>
        <w:rPr>
          <w:rFonts w:ascii="Times New Roman" w:hAnsi="Times New Roman" w:cs="Times New Roman"/>
          <w:caps/>
          <w:sz w:val="24"/>
          <w:szCs w:val="24"/>
        </w:rPr>
      </w:pPr>
      <w:r w:rsidRPr="008209AC">
        <w:rPr>
          <w:rFonts w:ascii="Times New Roman" w:hAnsi="Times New Roman" w:cs="Times New Roman"/>
          <w:b/>
          <w:sz w:val="24"/>
          <w:szCs w:val="24"/>
        </w:rPr>
        <w:t>DATI GENERALI</w:t>
      </w:r>
    </w:p>
    <w:tbl>
      <w:tblPr>
        <w:tblStyle w:val="Grigliatabella"/>
        <w:tblW w:w="0" w:type="auto"/>
        <w:jc w:val="center"/>
        <w:tblLook w:val="04A0" w:firstRow="1" w:lastRow="0" w:firstColumn="1" w:lastColumn="0" w:noHBand="0" w:noVBand="1"/>
      </w:tblPr>
      <w:tblGrid>
        <w:gridCol w:w="3823"/>
        <w:gridCol w:w="5805"/>
      </w:tblGrid>
      <w:tr w:rsidR="0047743E" w:rsidRPr="000F0872" w:rsidTr="0047743E">
        <w:trPr>
          <w:jc w:val="center"/>
        </w:trPr>
        <w:tc>
          <w:tcPr>
            <w:tcW w:w="3823" w:type="dxa"/>
            <w:vAlign w:val="center"/>
          </w:tcPr>
          <w:p w:rsidR="0047743E" w:rsidRPr="00E8572F" w:rsidRDefault="0047743E">
            <w:pPr>
              <w:rPr>
                <w:rFonts w:ascii="Times New Roman" w:hAnsi="Times New Roman" w:cs="Times New Roman"/>
                <w:b/>
                <w:sz w:val="24"/>
                <w:szCs w:val="24"/>
              </w:rPr>
            </w:pPr>
            <w:r w:rsidRPr="00E8572F">
              <w:rPr>
                <w:rFonts w:ascii="Times New Roman" w:hAnsi="Times New Roman" w:cs="Times New Roman"/>
                <w:b/>
                <w:sz w:val="24"/>
                <w:szCs w:val="24"/>
              </w:rPr>
              <w:t>COGNOME E NOME</w:t>
            </w:r>
          </w:p>
        </w:tc>
        <w:tc>
          <w:tcPr>
            <w:tcW w:w="5805" w:type="dxa"/>
          </w:tcPr>
          <w:p w:rsidR="0047743E" w:rsidRPr="000F0872" w:rsidRDefault="0047743E">
            <w:pPr>
              <w:rPr>
                <w:rFonts w:ascii="Times New Roman" w:hAnsi="Times New Roman" w:cs="Times New Roman"/>
                <w:sz w:val="24"/>
                <w:szCs w:val="24"/>
              </w:rPr>
            </w:pPr>
          </w:p>
        </w:tc>
      </w:tr>
      <w:tr w:rsidR="0047743E" w:rsidRPr="000F0872" w:rsidTr="0047743E">
        <w:trPr>
          <w:jc w:val="center"/>
        </w:trPr>
        <w:tc>
          <w:tcPr>
            <w:tcW w:w="3823" w:type="dxa"/>
            <w:vAlign w:val="center"/>
          </w:tcPr>
          <w:p w:rsidR="0047743E" w:rsidRPr="00E8572F" w:rsidRDefault="0047743E">
            <w:pPr>
              <w:rPr>
                <w:rFonts w:ascii="Times New Roman" w:hAnsi="Times New Roman" w:cs="Times New Roman"/>
                <w:b/>
                <w:sz w:val="24"/>
                <w:szCs w:val="24"/>
              </w:rPr>
            </w:pPr>
            <w:r w:rsidRPr="00E8572F">
              <w:rPr>
                <w:rFonts w:ascii="Times New Roman" w:hAnsi="Times New Roman" w:cs="Times New Roman"/>
                <w:b/>
                <w:sz w:val="24"/>
                <w:szCs w:val="24"/>
              </w:rPr>
              <w:t>LUOGO DI NASCITA</w:t>
            </w:r>
          </w:p>
        </w:tc>
        <w:tc>
          <w:tcPr>
            <w:tcW w:w="5805" w:type="dxa"/>
          </w:tcPr>
          <w:p w:rsidR="0047743E" w:rsidRPr="000F0872" w:rsidRDefault="0047743E">
            <w:pPr>
              <w:rPr>
                <w:rFonts w:ascii="Times New Roman" w:hAnsi="Times New Roman" w:cs="Times New Roman"/>
                <w:sz w:val="24"/>
                <w:szCs w:val="24"/>
              </w:rPr>
            </w:pPr>
          </w:p>
        </w:tc>
      </w:tr>
      <w:tr w:rsidR="0047743E" w:rsidRPr="000F0872" w:rsidTr="0047743E">
        <w:trPr>
          <w:jc w:val="center"/>
        </w:trPr>
        <w:tc>
          <w:tcPr>
            <w:tcW w:w="3823" w:type="dxa"/>
            <w:vAlign w:val="center"/>
          </w:tcPr>
          <w:p w:rsidR="0047743E" w:rsidRPr="00E8572F" w:rsidRDefault="0047743E">
            <w:pPr>
              <w:rPr>
                <w:rFonts w:ascii="Times New Roman" w:hAnsi="Times New Roman" w:cs="Times New Roman"/>
                <w:b/>
                <w:sz w:val="24"/>
                <w:szCs w:val="24"/>
              </w:rPr>
            </w:pPr>
            <w:r w:rsidRPr="00E8572F">
              <w:rPr>
                <w:rFonts w:ascii="Times New Roman" w:hAnsi="Times New Roman" w:cs="Times New Roman"/>
                <w:b/>
                <w:sz w:val="24"/>
                <w:szCs w:val="24"/>
              </w:rPr>
              <w:t>CLASSE E SEZIONE</w:t>
            </w:r>
          </w:p>
        </w:tc>
        <w:tc>
          <w:tcPr>
            <w:tcW w:w="5805" w:type="dxa"/>
          </w:tcPr>
          <w:p w:rsidR="0047743E" w:rsidRPr="000F0872" w:rsidRDefault="0047743E">
            <w:pPr>
              <w:rPr>
                <w:rFonts w:ascii="Times New Roman" w:hAnsi="Times New Roman" w:cs="Times New Roman"/>
                <w:sz w:val="24"/>
                <w:szCs w:val="24"/>
              </w:rPr>
            </w:pPr>
          </w:p>
        </w:tc>
      </w:tr>
      <w:tr w:rsidR="0047743E" w:rsidRPr="000F0872" w:rsidTr="0047743E">
        <w:trPr>
          <w:jc w:val="center"/>
        </w:trPr>
        <w:tc>
          <w:tcPr>
            <w:tcW w:w="3823" w:type="dxa"/>
            <w:vAlign w:val="center"/>
          </w:tcPr>
          <w:p w:rsidR="0047743E" w:rsidRPr="00E8572F" w:rsidRDefault="0047743E" w:rsidP="0047743E">
            <w:pPr>
              <w:rPr>
                <w:rFonts w:ascii="Times New Roman" w:hAnsi="Times New Roman" w:cs="Times New Roman"/>
                <w:b/>
                <w:sz w:val="24"/>
                <w:szCs w:val="24"/>
              </w:rPr>
            </w:pPr>
            <w:r w:rsidRPr="00E8572F">
              <w:rPr>
                <w:rFonts w:ascii="Times New Roman" w:hAnsi="Times New Roman" w:cs="Times New Roman"/>
                <w:b/>
                <w:sz w:val="24"/>
                <w:szCs w:val="24"/>
              </w:rPr>
              <w:t>Insegnante coordinatore di classe</w:t>
            </w:r>
          </w:p>
        </w:tc>
        <w:tc>
          <w:tcPr>
            <w:tcW w:w="5805" w:type="dxa"/>
          </w:tcPr>
          <w:p w:rsidR="0047743E" w:rsidRPr="000F0872" w:rsidRDefault="0047743E">
            <w:pPr>
              <w:rPr>
                <w:rFonts w:ascii="Times New Roman" w:hAnsi="Times New Roman" w:cs="Times New Roman"/>
                <w:sz w:val="24"/>
                <w:szCs w:val="24"/>
              </w:rPr>
            </w:pPr>
          </w:p>
        </w:tc>
      </w:tr>
      <w:tr w:rsidR="0047743E" w:rsidRPr="000F0872" w:rsidTr="0047743E">
        <w:trPr>
          <w:jc w:val="center"/>
        </w:trPr>
        <w:tc>
          <w:tcPr>
            <w:tcW w:w="3823" w:type="dxa"/>
            <w:vAlign w:val="center"/>
          </w:tcPr>
          <w:p w:rsidR="0047743E" w:rsidRPr="00E8572F" w:rsidRDefault="0047743E" w:rsidP="0047743E">
            <w:pPr>
              <w:rPr>
                <w:rFonts w:ascii="Times New Roman" w:hAnsi="Times New Roman" w:cs="Times New Roman"/>
                <w:b/>
                <w:sz w:val="24"/>
                <w:szCs w:val="24"/>
              </w:rPr>
            </w:pPr>
            <w:r w:rsidRPr="00E8572F">
              <w:rPr>
                <w:rFonts w:ascii="Times New Roman" w:hAnsi="Times New Roman" w:cs="Times New Roman"/>
                <w:b/>
                <w:sz w:val="24"/>
                <w:szCs w:val="24"/>
              </w:rPr>
              <w:t>Diagnosi medico-specialistica</w:t>
            </w:r>
          </w:p>
        </w:tc>
        <w:tc>
          <w:tcPr>
            <w:tcW w:w="5805" w:type="dxa"/>
          </w:tcPr>
          <w:p w:rsidR="0047743E" w:rsidRPr="000F0872" w:rsidRDefault="0047743E">
            <w:pPr>
              <w:rPr>
                <w:rFonts w:ascii="Times New Roman" w:hAnsi="Times New Roman" w:cs="Times New Roman"/>
                <w:sz w:val="24"/>
                <w:szCs w:val="24"/>
              </w:rPr>
            </w:pPr>
          </w:p>
        </w:tc>
      </w:tr>
      <w:tr w:rsidR="0047743E" w:rsidRPr="000F0872" w:rsidTr="0047743E">
        <w:trPr>
          <w:jc w:val="center"/>
        </w:trPr>
        <w:tc>
          <w:tcPr>
            <w:tcW w:w="3823" w:type="dxa"/>
            <w:vAlign w:val="center"/>
          </w:tcPr>
          <w:p w:rsidR="0047743E" w:rsidRPr="00E8572F" w:rsidRDefault="0047743E" w:rsidP="0047743E">
            <w:pPr>
              <w:rPr>
                <w:rFonts w:ascii="Times New Roman" w:hAnsi="Times New Roman" w:cs="Times New Roman"/>
                <w:b/>
                <w:sz w:val="24"/>
                <w:szCs w:val="24"/>
              </w:rPr>
            </w:pPr>
            <w:r w:rsidRPr="00E8572F">
              <w:rPr>
                <w:rFonts w:ascii="Times New Roman" w:hAnsi="Times New Roman" w:cs="Times New Roman"/>
                <w:b/>
                <w:sz w:val="24"/>
                <w:szCs w:val="24"/>
              </w:rPr>
              <w:t>Interventi pregressi e/o contemporanei al percorso scolastico</w:t>
            </w:r>
          </w:p>
        </w:tc>
        <w:tc>
          <w:tcPr>
            <w:tcW w:w="5805" w:type="dxa"/>
          </w:tcPr>
          <w:p w:rsidR="0047743E" w:rsidRPr="000F0872" w:rsidRDefault="0047743E">
            <w:pPr>
              <w:rPr>
                <w:rFonts w:ascii="Times New Roman" w:hAnsi="Times New Roman" w:cs="Times New Roman"/>
                <w:sz w:val="24"/>
                <w:szCs w:val="24"/>
              </w:rPr>
            </w:pPr>
          </w:p>
        </w:tc>
      </w:tr>
      <w:tr w:rsidR="0047743E" w:rsidRPr="000F0872" w:rsidTr="0047743E">
        <w:trPr>
          <w:jc w:val="center"/>
        </w:trPr>
        <w:tc>
          <w:tcPr>
            <w:tcW w:w="3823" w:type="dxa"/>
            <w:vAlign w:val="center"/>
          </w:tcPr>
          <w:p w:rsidR="0047743E" w:rsidRPr="00E8572F" w:rsidRDefault="0047743E" w:rsidP="0047743E">
            <w:pPr>
              <w:rPr>
                <w:rFonts w:ascii="Times New Roman" w:hAnsi="Times New Roman" w:cs="Times New Roman"/>
                <w:b/>
                <w:sz w:val="24"/>
                <w:szCs w:val="24"/>
              </w:rPr>
            </w:pPr>
            <w:r w:rsidRPr="00E8572F">
              <w:rPr>
                <w:rFonts w:ascii="Times New Roman" w:hAnsi="Times New Roman" w:cs="Times New Roman"/>
                <w:b/>
                <w:sz w:val="24"/>
                <w:szCs w:val="24"/>
              </w:rPr>
              <w:t>Scolarizzazione pregressa</w:t>
            </w:r>
          </w:p>
        </w:tc>
        <w:tc>
          <w:tcPr>
            <w:tcW w:w="5805" w:type="dxa"/>
          </w:tcPr>
          <w:p w:rsidR="0047743E" w:rsidRPr="000F0872" w:rsidRDefault="0047743E">
            <w:pPr>
              <w:rPr>
                <w:rFonts w:ascii="Times New Roman" w:hAnsi="Times New Roman" w:cs="Times New Roman"/>
                <w:sz w:val="24"/>
                <w:szCs w:val="24"/>
              </w:rPr>
            </w:pPr>
          </w:p>
        </w:tc>
      </w:tr>
      <w:tr w:rsidR="00F630F9" w:rsidRPr="000F0872" w:rsidTr="0047743E">
        <w:trPr>
          <w:jc w:val="center"/>
        </w:trPr>
        <w:tc>
          <w:tcPr>
            <w:tcW w:w="3823" w:type="dxa"/>
            <w:vAlign w:val="center"/>
          </w:tcPr>
          <w:p w:rsidR="00F630F9" w:rsidRPr="00E8572F" w:rsidRDefault="00F630F9" w:rsidP="00F630F9">
            <w:pPr>
              <w:rPr>
                <w:rFonts w:ascii="Times New Roman" w:hAnsi="Times New Roman" w:cs="Times New Roman"/>
                <w:b/>
                <w:sz w:val="24"/>
                <w:szCs w:val="24"/>
              </w:rPr>
            </w:pPr>
            <w:r w:rsidRPr="00E8572F">
              <w:rPr>
                <w:rFonts w:ascii="Times New Roman" w:hAnsi="Times New Roman" w:cs="Times New Roman"/>
                <w:b/>
                <w:sz w:val="24"/>
                <w:szCs w:val="24"/>
              </w:rPr>
              <w:t>Rapporti Scuola-famiglia</w:t>
            </w:r>
          </w:p>
        </w:tc>
        <w:tc>
          <w:tcPr>
            <w:tcW w:w="5805" w:type="dxa"/>
          </w:tcPr>
          <w:p w:rsidR="00F630F9" w:rsidRPr="000F0872" w:rsidRDefault="00F630F9">
            <w:pPr>
              <w:rPr>
                <w:rFonts w:ascii="Times New Roman" w:hAnsi="Times New Roman" w:cs="Times New Roman"/>
                <w:sz w:val="24"/>
                <w:szCs w:val="24"/>
              </w:rPr>
            </w:pPr>
          </w:p>
        </w:tc>
      </w:tr>
    </w:tbl>
    <w:p w:rsidR="000F0872" w:rsidRDefault="000F0872" w:rsidP="000F0872">
      <w:pPr>
        <w:rPr>
          <w:rFonts w:ascii="Times New Roman" w:hAnsi="Times New Roman" w:cs="Times New Roman"/>
          <w:sz w:val="24"/>
          <w:szCs w:val="24"/>
        </w:rPr>
      </w:pPr>
    </w:p>
    <w:p w:rsidR="008209AC" w:rsidRDefault="008209AC" w:rsidP="000F0872">
      <w:pPr>
        <w:rPr>
          <w:rFonts w:ascii="Times New Roman" w:hAnsi="Times New Roman" w:cs="Times New Roman"/>
          <w:sz w:val="24"/>
          <w:szCs w:val="24"/>
        </w:rPr>
      </w:pPr>
    </w:p>
    <w:p w:rsidR="008209AC" w:rsidRDefault="008209AC" w:rsidP="000F0872">
      <w:pPr>
        <w:rPr>
          <w:rFonts w:ascii="Times New Roman" w:hAnsi="Times New Roman" w:cs="Times New Roman"/>
          <w:sz w:val="24"/>
          <w:szCs w:val="24"/>
        </w:rPr>
      </w:pPr>
    </w:p>
    <w:p w:rsidR="008209AC" w:rsidRDefault="008209AC" w:rsidP="000F0872">
      <w:pPr>
        <w:rPr>
          <w:rFonts w:ascii="Times New Roman" w:hAnsi="Times New Roman" w:cs="Times New Roman"/>
          <w:sz w:val="24"/>
          <w:szCs w:val="24"/>
        </w:rPr>
      </w:pPr>
    </w:p>
    <w:p w:rsidR="008209AC" w:rsidRDefault="008209AC" w:rsidP="000F0872">
      <w:pPr>
        <w:rPr>
          <w:rFonts w:ascii="Times New Roman" w:hAnsi="Times New Roman" w:cs="Times New Roman"/>
          <w:sz w:val="24"/>
          <w:szCs w:val="24"/>
        </w:rPr>
      </w:pPr>
    </w:p>
    <w:p w:rsidR="008209AC" w:rsidRPr="000F0872" w:rsidRDefault="008209AC" w:rsidP="000F0872">
      <w:pPr>
        <w:rPr>
          <w:rFonts w:ascii="Times New Roman" w:hAnsi="Times New Roman" w:cs="Times New Roman"/>
          <w:sz w:val="24"/>
          <w:szCs w:val="24"/>
        </w:rPr>
      </w:pPr>
    </w:p>
    <w:p w:rsidR="000F0872" w:rsidRPr="00741A5A" w:rsidRDefault="000F0872" w:rsidP="000F0872">
      <w:pPr>
        <w:pStyle w:val="Paragrafoelenco"/>
        <w:numPr>
          <w:ilvl w:val="0"/>
          <w:numId w:val="2"/>
        </w:numPr>
        <w:spacing w:after="0" w:line="240" w:lineRule="auto"/>
        <w:rPr>
          <w:rFonts w:ascii="Times New Roman" w:hAnsi="Times New Roman" w:cs="Times New Roman"/>
          <w:b/>
          <w:sz w:val="24"/>
          <w:szCs w:val="24"/>
        </w:rPr>
      </w:pPr>
      <w:r w:rsidRPr="00741A5A">
        <w:rPr>
          <w:rFonts w:ascii="Times New Roman" w:hAnsi="Times New Roman" w:cs="Times New Roman"/>
          <w:b/>
          <w:sz w:val="24"/>
          <w:szCs w:val="24"/>
        </w:rPr>
        <w:lastRenderedPageBreak/>
        <w:t xml:space="preserve">FUNZIONAMENTO DELLE ABILITÀ </w:t>
      </w:r>
    </w:p>
    <w:p w:rsidR="000F0872" w:rsidRPr="00741A5A" w:rsidRDefault="000F0872" w:rsidP="000F0872">
      <w:pPr>
        <w:ind w:left="360" w:firstLine="348"/>
        <w:rPr>
          <w:rFonts w:ascii="Times New Roman" w:hAnsi="Times New Roman" w:cs="Times New Roman"/>
          <w:b/>
          <w:sz w:val="24"/>
          <w:szCs w:val="24"/>
        </w:rPr>
      </w:pPr>
      <w:r w:rsidRPr="00741A5A">
        <w:rPr>
          <w:rFonts w:ascii="Times New Roman" w:hAnsi="Times New Roman" w:cs="Times New Roman"/>
          <w:b/>
          <w:sz w:val="24"/>
          <w:szCs w:val="24"/>
        </w:rPr>
        <w:t>DI LETTURA, SCRITTURA E CALCOLO</w:t>
      </w:r>
    </w:p>
    <w:tbl>
      <w:tblPr>
        <w:tblStyle w:val="Grigliatabella"/>
        <w:tblW w:w="0" w:type="auto"/>
        <w:tblLook w:val="04A0" w:firstRow="1" w:lastRow="0" w:firstColumn="1" w:lastColumn="0" w:noHBand="0" w:noVBand="1"/>
      </w:tblPr>
      <w:tblGrid>
        <w:gridCol w:w="1838"/>
        <w:gridCol w:w="2552"/>
        <w:gridCol w:w="2409"/>
        <w:gridCol w:w="2829"/>
      </w:tblGrid>
      <w:tr w:rsidR="000F0872" w:rsidRPr="00741A5A" w:rsidTr="002A007F">
        <w:tc>
          <w:tcPr>
            <w:tcW w:w="1838" w:type="dxa"/>
            <w:vMerge w:val="restart"/>
            <w:vAlign w:val="center"/>
          </w:tcPr>
          <w:p w:rsidR="000F0872" w:rsidRPr="00741A5A" w:rsidRDefault="000F0872" w:rsidP="000F0872">
            <w:pPr>
              <w:jc w:val="center"/>
              <w:rPr>
                <w:rFonts w:ascii="Times New Roman" w:hAnsi="Times New Roman" w:cs="Times New Roman"/>
                <w:b/>
                <w:sz w:val="24"/>
                <w:szCs w:val="24"/>
              </w:rPr>
            </w:pPr>
            <w:r w:rsidRPr="00741A5A">
              <w:rPr>
                <w:rFonts w:ascii="Times New Roman" w:hAnsi="Times New Roman" w:cs="Times New Roman"/>
                <w:b/>
                <w:sz w:val="24"/>
                <w:szCs w:val="24"/>
              </w:rPr>
              <w:t>Lettura</w:t>
            </w:r>
          </w:p>
        </w:tc>
        <w:tc>
          <w:tcPr>
            <w:tcW w:w="2552" w:type="dxa"/>
          </w:tcPr>
          <w:p w:rsidR="000F0872" w:rsidRPr="00741A5A" w:rsidRDefault="000F0872" w:rsidP="000F0872">
            <w:pPr>
              <w:rPr>
                <w:rFonts w:ascii="Times New Roman" w:hAnsi="Times New Roman" w:cs="Times New Roman"/>
                <w:b/>
                <w:sz w:val="24"/>
                <w:szCs w:val="24"/>
              </w:rPr>
            </w:pPr>
          </w:p>
        </w:tc>
        <w:tc>
          <w:tcPr>
            <w:tcW w:w="2409" w:type="dxa"/>
          </w:tcPr>
          <w:p w:rsidR="000F0872" w:rsidRPr="00741A5A" w:rsidRDefault="000F0872" w:rsidP="000F0872">
            <w:pPr>
              <w:rPr>
                <w:rFonts w:ascii="Times New Roman" w:hAnsi="Times New Roman" w:cs="Times New Roman"/>
                <w:b/>
                <w:sz w:val="24"/>
                <w:szCs w:val="24"/>
              </w:rPr>
            </w:pPr>
            <w:r w:rsidRPr="00741A5A">
              <w:rPr>
                <w:rFonts w:ascii="Times New Roman" w:hAnsi="Times New Roman" w:cs="Times New Roman"/>
                <w:b/>
                <w:sz w:val="24"/>
                <w:szCs w:val="24"/>
              </w:rPr>
              <w:t>Elementi desunti dalla diagnosi</w:t>
            </w:r>
          </w:p>
        </w:tc>
        <w:tc>
          <w:tcPr>
            <w:tcW w:w="2829" w:type="dxa"/>
          </w:tcPr>
          <w:p w:rsidR="000F0872" w:rsidRPr="00741A5A" w:rsidRDefault="000F0872" w:rsidP="000F0872">
            <w:pPr>
              <w:rPr>
                <w:rFonts w:ascii="Times New Roman" w:hAnsi="Times New Roman" w:cs="Times New Roman"/>
                <w:b/>
                <w:sz w:val="24"/>
                <w:szCs w:val="24"/>
              </w:rPr>
            </w:pPr>
            <w:r w:rsidRPr="00741A5A">
              <w:rPr>
                <w:rFonts w:ascii="Times New Roman" w:hAnsi="Times New Roman" w:cs="Times New Roman"/>
                <w:b/>
                <w:sz w:val="24"/>
                <w:szCs w:val="24"/>
              </w:rPr>
              <w:t>Elementi desunti dall’osservazione in classe</w:t>
            </w:r>
          </w:p>
        </w:tc>
      </w:tr>
      <w:tr w:rsidR="000F0872" w:rsidRPr="00741A5A" w:rsidTr="002A007F">
        <w:tc>
          <w:tcPr>
            <w:tcW w:w="1838" w:type="dxa"/>
            <w:vMerge/>
          </w:tcPr>
          <w:p w:rsidR="000F0872" w:rsidRPr="00741A5A" w:rsidRDefault="000F0872" w:rsidP="000F0872">
            <w:pPr>
              <w:rPr>
                <w:rFonts w:ascii="Times New Roman" w:hAnsi="Times New Roman" w:cs="Times New Roman"/>
                <w:b/>
                <w:sz w:val="24"/>
                <w:szCs w:val="24"/>
              </w:rPr>
            </w:pPr>
          </w:p>
        </w:tc>
        <w:tc>
          <w:tcPr>
            <w:tcW w:w="2552" w:type="dxa"/>
          </w:tcPr>
          <w:p w:rsidR="000F0872" w:rsidRPr="00741A5A" w:rsidRDefault="000F0872" w:rsidP="000F0872">
            <w:pPr>
              <w:rPr>
                <w:rFonts w:ascii="Times New Roman" w:hAnsi="Times New Roman" w:cs="Times New Roman"/>
                <w:b/>
                <w:sz w:val="24"/>
                <w:szCs w:val="24"/>
              </w:rPr>
            </w:pPr>
            <w:r w:rsidRPr="00741A5A">
              <w:rPr>
                <w:rFonts w:ascii="Times New Roman" w:hAnsi="Times New Roman" w:cs="Times New Roman"/>
                <w:b/>
                <w:sz w:val="24"/>
                <w:szCs w:val="24"/>
              </w:rPr>
              <w:t>Velocità</w:t>
            </w:r>
          </w:p>
        </w:tc>
        <w:tc>
          <w:tcPr>
            <w:tcW w:w="2409" w:type="dxa"/>
          </w:tcPr>
          <w:p w:rsidR="000F0872" w:rsidRPr="00741A5A" w:rsidRDefault="000F0872" w:rsidP="000F0872">
            <w:pPr>
              <w:rPr>
                <w:rFonts w:ascii="Times New Roman" w:hAnsi="Times New Roman" w:cs="Times New Roman"/>
                <w:b/>
                <w:sz w:val="24"/>
                <w:szCs w:val="24"/>
              </w:rPr>
            </w:pPr>
          </w:p>
        </w:tc>
        <w:tc>
          <w:tcPr>
            <w:tcW w:w="2829" w:type="dxa"/>
          </w:tcPr>
          <w:p w:rsidR="000F0872" w:rsidRPr="00741A5A" w:rsidRDefault="000F0872" w:rsidP="000F0872">
            <w:pPr>
              <w:rPr>
                <w:rFonts w:ascii="Times New Roman" w:hAnsi="Times New Roman" w:cs="Times New Roman"/>
                <w:b/>
                <w:sz w:val="24"/>
                <w:szCs w:val="24"/>
              </w:rPr>
            </w:pPr>
          </w:p>
        </w:tc>
      </w:tr>
      <w:tr w:rsidR="000F0872" w:rsidRPr="00741A5A" w:rsidTr="002A007F">
        <w:tc>
          <w:tcPr>
            <w:tcW w:w="1838" w:type="dxa"/>
            <w:vMerge/>
          </w:tcPr>
          <w:p w:rsidR="000F0872" w:rsidRPr="00741A5A" w:rsidRDefault="000F0872" w:rsidP="000F0872">
            <w:pPr>
              <w:rPr>
                <w:rFonts w:ascii="Times New Roman" w:hAnsi="Times New Roman" w:cs="Times New Roman"/>
                <w:b/>
                <w:sz w:val="24"/>
                <w:szCs w:val="24"/>
              </w:rPr>
            </w:pPr>
          </w:p>
        </w:tc>
        <w:tc>
          <w:tcPr>
            <w:tcW w:w="2552" w:type="dxa"/>
          </w:tcPr>
          <w:p w:rsidR="000F0872" w:rsidRPr="00741A5A" w:rsidRDefault="000F0872" w:rsidP="000F0872">
            <w:pPr>
              <w:rPr>
                <w:rFonts w:ascii="Times New Roman" w:hAnsi="Times New Roman" w:cs="Times New Roman"/>
                <w:b/>
                <w:sz w:val="24"/>
                <w:szCs w:val="24"/>
              </w:rPr>
            </w:pPr>
            <w:r w:rsidRPr="00741A5A">
              <w:rPr>
                <w:rFonts w:ascii="Times New Roman" w:hAnsi="Times New Roman" w:cs="Times New Roman"/>
                <w:b/>
                <w:sz w:val="24"/>
                <w:szCs w:val="24"/>
              </w:rPr>
              <w:t>Correttezza</w:t>
            </w:r>
          </w:p>
        </w:tc>
        <w:tc>
          <w:tcPr>
            <w:tcW w:w="2409" w:type="dxa"/>
          </w:tcPr>
          <w:p w:rsidR="000F0872" w:rsidRPr="00741A5A" w:rsidRDefault="000F0872" w:rsidP="000F0872">
            <w:pPr>
              <w:rPr>
                <w:rFonts w:ascii="Times New Roman" w:hAnsi="Times New Roman" w:cs="Times New Roman"/>
                <w:b/>
                <w:sz w:val="24"/>
                <w:szCs w:val="24"/>
              </w:rPr>
            </w:pPr>
          </w:p>
        </w:tc>
        <w:tc>
          <w:tcPr>
            <w:tcW w:w="2829" w:type="dxa"/>
          </w:tcPr>
          <w:p w:rsidR="000F0872" w:rsidRPr="00741A5A" w:rsidRDefault="000F0872" w:rsidP="000F0872">
            <w:pPr>
              <w:rPr>
                <w:rFonts w:ascii="Times New Roman" w:hAnsi="Times New Roman" w:cs="Times New Roman"/>
                <w:b/>
                <w:sz w:val="24"/>
                <w:szCs w:val="24"/>
              </w:rPr>
            </w:pPr>
          </w:p>
        </w:tc>
      </w:tr>
      <w:tr w:rsidR="000F0872" w:rsidTr="002A007F">
        <w:tc>
          <w:tcPr>
            <w:tcW w:w="1838" w:type="dxa"/>
            <w:vMerge/>
          </w:tcPr>
          <w:p w:rsidR="000F0872" w:rsidRDefault="000F0872" w:rsidP="000F0872">
            <w:pPr>
              <w:rPr>
                <w:rFonts w:ascii="Times New Roman" w:hAnsi="Times New Roman" w:cs="Times New Roman"/>
                <w:sz w:val="24"/>
                <w:szCs w:val="24"/>
              </w:rPr>
            </w:pPr>
          </w:p>
        </w:tc>
        <w:tc>
          <w:tcPr>
            <w:tcW w:w="2552" w:type="dxa"/>
          </w:tcPr>
          <w:p w:rsidR="000F0872" w:rsidRPr="008209AC" w:rsidRDefault="008209AC" w:rsidP="008209AC">
            <w:pPr>
              <w:rPr>
                <w:rFonts w:ascii="Times New Roman" w:hAnsi="Times New Roman" w:cs="Times New Roman"/>
                <w:b/>
                <w:sz w:val="24"/>
                <w:szCs w:val="24"/>
              </w:rPr>
            </w:pPr>
            <w:r>
              <w:rPr>
                <w:rFonts w:ascii="Times New Roman" w:hAnsi="Times New Roman" w:cs="Times New Roman"/>
                <w:b/>
                <w:sz w:val="24"/>
                <w:szCs w:val="24"/>
              </w:rPr>
              <w:t>Comprensione</w:t>
            </w:r>
          </w:p>
        </w:tc>
        <w:tc>
          <w:tcPr>
            <w:tcW w:w="2409" w:type="dxa"/>
          </w:tcPr>
          <w:p w:rsidR="000F0872" w:rsidRDefault="000F0872" w:rsidP="000F0872">
            <w:pPr>
              <w:rPr>
                <w:rFonts w:ascii="Times New Roman" w:hAnsi="Times New Roman" w:cs="Times New Roman"/>
                <w:sz w:val="24"/>
                <w:szCs w:val="24"/>
              </w:rPr>
            </w:pPr>
          </w:p>
        </w:tc>
        <w:tc>
          <w:tcPr>
            <w:tcW w:w="2829" w:type="dxa"/>
          </w:tcPr>
          <w:p w:rsidR="000F0872" w:rsidRDefault="000F0872" w:rsidP="000F0872">
            <w:pPr>
              <w:rPr>
                <w:rFonts w:ascii="Times New Roman" w:hAnsi="Times New Roman" w:cs="Times New Roman"/>
                <w:sz w:val="24"/>
                <w:szCs w:val="24"/>
              </w:rPr>
            </w:pPr>
          </w:p>
        </w:tc>
      </w:tr>
      <w:tr w:rsidR="002A007F" w:rsidTr="002A007F">
        <w:tc>
          <w:tcPr>
            <w:tcW w:w="1838" w:type="dxa"/>
            <w:vMerge w:val="restart"/>
            <w:vAlign w:val="center"/>
          </w:tcPr>
          <w:p w:rsidR="002A007F" w:rsidRPr="00741A5A" w:rsidRDefault="002A007F" w:rsidP="002A007F">
            <w:pPr>
              <w:rPr>
                <w:rFonts w:ascii="Times New Roman" w:hAnsi="Times New Roman" w:cs="Times New Roman"/>
                <w:b/>
                <w:sz w:val="24"/>
                <w:szCs w:val="24"/>
              </w:rPr>
            </w:pPr>
            <w:r w:rsidRPr="00741A5A">
              <w:rPr>
                <w:rFonts w:ascii="Times New Roman" w:hAnsi="Times New Roman" w:cs="Times New Roman"/>
                <w:b/>
                <w:sz w:val="24"/>
                <w:szCs w:val="24"/>
              </w:rPr>
              <w:t>Scrittura</w:t>
            </w:r>
          </w:p>
        </w:tc>
        <w:tc>
          <w:tcPr>
            <w:tcW w:w="2552" w:type="dxa"/>
          </w:tcPr>
          <w:p w:rsidR="002A007F" w:rsidRPr="00741A5A" w:rsidRDefault="002A007F" w:rsidP="002A007F">
            <w:pPr>
              <w:rPr>
                <w:rFonts w:ascii="Times New Roman" w:hAnsi="Times New Roman" w:cs="Times New Roman"/>
                <w:b/>
                <w:sz w:val="24"/>
                <w:szCs w:val="24"/>
              </w:rPr>
            </w:pPr>
          </w:p>
        </w:tc>
        <w:tc>
          <w:tcPr>
            <w:tcW w:w="2409" w:type="dxa"/>
          </w:tcPr>
          <w:p w:rsidR="002A007F" w:rsidRPr="00741A5A" w:rsidRDefault="002A007F" w:rsidP="002A007F">
            <w:pPr>
              <w:rPr>
                <w:rFonts w:ascii="Times New Roman" w:hAnsi="Times New Roman" w:cs="Times New Roman"/>
                <w:b/>
                <w:sz w:val="24"/>
                <w:szCs w:val="24"/>
              </w:rPr>
            </w:pPr>
            <w:r w:rsidRPr="00741A5A">
              <w:rPr>
                <w:rFonts w:ascii="Times New Roman" w:hAnsi="Times New Roman" w:cs="Times New Roman"/>
                <w:b/>
                <w:sz w:val="24"/>
                <w:szCs w:val="24"/>
              </w:rPr>
              <w:t>Elementi desunti dalla diagnosi</w:t>
            </w:r>
          </w:p>
        </w:tc>
        <w:tc>
          <w:tcPr>
            <w:tcW w:w="2829" w:type="dxa"/>
          </w:tcPr>
          <w:p w:rsidR="002A007F" w:rsidRPr="00741A5A" w:rsidRDefault="002A007F" w:rsidP="002A007F">
            <w:pPr>
              <w:rPr>
                <w:rFonts w:ascii="Times New Roman" w:hAnsi="Times New Roman" w:cs="Times New Roman"/>
                <w:b/>
                <w:sz w:val="24"/>
                <w:szCs w:val="24"/>
              </w:rPr>
            </w:pPr>
            <w:r w:rsidRPr="00741A5A">
              <w:rPr>
                <w:rFonts w:ascii="Times New Roman" w:hAnsi="Times New Roman" w:cs="Times New Roman"/>
                <w:b/>
                <w:sz w:val="24"/>
                <w:szCs w:val="24"/>
              </w:rPr>
              <w:t>Elementi desunti dall’osservazione in classe</w:t>
            </w:r>
          </w:p>
        </w:tc>
      </w:tr>
      <w:tr w:rsidR="002A007F" w:rsidTr="002A007F">
        <w:tc>
          <w:tcPr>
            <w:tcW w:w="1838" w:type="dxa"/>
            <w:vMerge/>
          </w:tcPr>
          <w:p w:rsidR="002A007F" w:rsidRPr="00741A5A" w:rsidRDefault="002A007F" w:rsidP="002A007F">
            <w:pPr>
              <w:rPr>
                <w:rFonts w:ascii="Times New Roman" w:hAnsi="Times New Roman" w:cs="Times New Roman"/>
                <w:b/>
                <w:sz w:val="24"/>
                <w:szCs w:val="24"/>
              </w:rPr>
            </w:pPr>
          </w:p>
        </w:tc>
        <w:tc>
          <w:tcPr>
            <w:tcW w:w="2552" w:type="dxa"/>
          </w:tcPr>
          <w:p w:rsidR="002A007F" w:rsidRPr="00741A5A" w:rsidRDefault="002A007F" w:rsidP="002A007F">
            <w:pPr>
              <w:rPr>
                <w:rFonts w:ascii="Times New Roman" w:hAnsi="Times New Roman" w:cs="Times New Roman"/>
                <w:b/>
                <w:sz w:val="24"/>
                <w:szCs w:val="24"/>
              </w:rPr>
            </w:pPr>
            <w:r w:rsidRPr="00741A5A">
              <w:rPr>
                <w:rFonts w:ascii="Times New Roman" w:hAnsi="Times New Roman" w:cs="Times New Roman"/>
                <w:b/>
                <w:sz w:val="24"/>
                <w:szCs w:val="24"/>
              </w:rPr>
              <w:t>Grafia</w:t>
            </w:r>
          </w:p>
        </w:tc>
        <w:tc>
          <w:tcPr>
            <w:tcW w:w="2409" w:type="dxa"/>
          </w:tcPr>
          <w:p w:rsidR="002A007F" w:rsidRPr="00741A5A" w:rsidRDefault="002A007F" w:rsidP="002A007F">
            <w:pPr>
              <w:rPr>
                <w:rFonts w:ascii="Times New Roman" w:hAnsi="Times New Roman" w:cs="Times New Roman"/>
                <w:b/>
                <w:sz w:val="24"/>
                <w:szCs w:val="24"/>
              </w:rPr>
            </w:pPr>
          </w:p>
        </w:tc>
        <w:tc>
          <w:tcPr>
            <w:tcW w:w="2829" w:type="dxa"/>
          </w:tcPr>
          <w:p w:rsidR="002A007F" w:rsidRPr="00741A5A" w:rsidRDefault="002A007F" w:rsidP="002A007F">
            <w:pPr>
              <w:rPr>
                <w:rFonts w:ascii="Times New Roman" w:hAnsi="Times New Roman" w:cs="Times New Roman"/>
                <w:b/>
                <w:sz w:val="24"/>
                <w:szCs w:val="24"/>
              </w:rPr>
            </w:pPr>
          </w:p>
        </w:tc>
      </w:tr>
      <w:tr w:rsidR="002A007F" w:rsidTr="002A007F">
        <w:tc>
          <w:tcPr>
            <w:tcW w:w="1838" w:type="dxa"/>
            <w:vMerge/>
          </w:tcPr>
          <w:p w:rsidR="002A007F" w:rsidRPr="00741A5A" w:rsidRDefault="002A007F" w:rsidP="002A007F">
            <w:pPr>
              <w:rPr>
                <w:rFonts w:ascii="Times New Roman" w:hAnsi="Times New Roman" w:cs="Times New Roman"/>
                <w:b/>
                <w:sz w:val="24"/>
                <w:szCs w:val="24"/>
              </w:rPr>
            </w:pPr>
          </w:p>
        </w:tc>
        <w:tc>
          <w:tcPr>
            <w:tcW w:w="2552" w:type="dxa"/>
          </w:tcPr>
          <w:p w:rsidR="002A007F" w:rsidRPr="00741A5A" w:rsidRDefault="002A007F" w:rsidP="002A007F">
            <w:pPr>
              <w:rPr>
                <w:rFonts w:ascii="Times New Roman" w:hAnsi="Times New Roman" w:cs="Times New Roman"/>
                <w:b/>
                <w:sz w:val="24"/>
                <w:szCs w:val="24"/>
              </w:rPr>
            </w:pPr>
            <w:r w:rsidRPr="00741A5A">
              <w:rPr>
                <w:rFonts w:ascii="Times New Roman" w:hAnsi="Times New Roman" w:cs="Times New Roman"/>
                <w:b/>
                <w:sz w:val="24"/>
                <w:szCs w:val="24"/>
              </w:rPr>
              <w:t>Tipologia errori</w:t>
            </w:r>
          </w:p>
        </w:tc>
        <w:tc>
          <w:tcPr>
            <w:tcW w:w="2409" w:type="dxa"/>
          </w:tcPr>
          <w:p w:rsidR="002A007F" w:rsidRPr="00741A5A" w:rsidRDefault="002A007F" w:rsidP="002A007F">
            <w:pPr>
              <w:rPr>
                <w:rFonts w:ascii="Times New Roman" w:hAnsi="Times New Roman" w:cs="Times New Roman"/>
                <w:b/>
                <w:sz w:val="24"/>
                <w:szCs w:val="24"/>
              </w:rPr>
            </w:pPr>
          </w:p>
        </w:tc>
        <w:tc>
          <w:tcPr>
            <w:tcW w:w="2829" w:type="dxa"/>
          </w:tcPr>
          <w:p w:rsidR="002A007F" w:rsidRPr="00741A5A" w:rsidRDefault="002A007F" w:rsidP="002A007F">
            <w:pPr>
              <w:rPr>
                <w:rFonts w:ascii="Times New Roman" w:hAnsi="Times New Roman" w:cs="Times New Roman"/>
                <w:b/>
                <w:sz w:val="24"/>
                <w:szCs w:val="24"/>
              </w:rPr>
            </w:pPr>
          </w:p>
        </w:tc>
      </w:tr>
      <w:tr w:rsidR="002A007F" w:rsidTr="002A007F">
        <w:tc>
          <w:tcPr>
            <w:tcW w:w="1838" w:type="dxa"/>
            <w:vMerge/>
          </w:tcPr>
          <w:p w:rsidR="002A007F" w:rsidRPr="00741A5A" w:rsidRDefault="002A007F" w:rsidP="002A007F">
            <w:pPr>
              <w:rPr>
                <w:rFonts w:ascii="Times New Roman" w:hAnsi="Times New Roman" w:cs="Times New Roman"/>
                <w:b/>
                <w:sz w:val="24"/>
                <w:szCs w:val="24"/>
              </w:rPr>
            </w:pPr>
          </w:p>
        </w:tc>
        <w:tc>
          <w:tcPr>
            <w:tcW w:w="2552" w:type="dxa"/>
          </w:tcPr>
          <w:p w:rsidR="002A007F" w:rsidRPr="00741A5A" w:rsidRDefault="002A007F" w:rsidP="002A007F">
            <w:pPr>
              <w:rPr>
                <w:rFonts w:ascii="Times New Roman" w:hAnsi="Times New Roman" w:cs="Times New Roman"/>
                <w:b/>
                <w:sz w:val="24"/>
                <w:szCs w:val="24"/>
              </w:rPr>
            </w:pPr>
            <w:r w:rsidRPr="00741A5A">
              <w:rPr>
                <w:rFonts w:ascii="Times New Roman" w:hAnsi="Times New Roman" w:cs="Times New Roman"/>
                <w:b/>
                <w:sz w:val="24"/>
                <w:szCs w:val="24"/>
              </w:rPr>
              <w:t>Produzione</w:t>
            </w:r>
          </w:p>
        </w:tc>
        <w:tc>
          <w:tcPr>
            <w:tcW w:w="2409" w:type="dxa"/>
          </w:tcPr>
          <w:p w:rsidR="002A007F" w:rsidRPr="00741A5A" w:rsidRDefault="002A007F" w:rsidP="002A007F">
            <w:pPr>
              <w:rPr>
                <w:rFonts w:ascii="Times New Roman" w:hAnsi="Times New Roman" w:cs="Times New Roman"/>
                <w:b/>
                <w:sz w:val="24"/>
                <w:szCs w:val="24"/>
              </w:rPr>
            </w:pPr>
          </w:p>
        </w:tc>
        <w:tc>
          <w:tcPr>
            <w:tcW w:w="2829" w:type="dxa"/>
          </w:tcPr>
          <w:p w:rsidR="002A007F" w:rsidRPr="00741A5A" w:rsidRDefault="002A007F" w:rsidP="002A007F">
            <w:pPr>
              <w:rPr>
                <w:rFonts w:ascii="Times New Roman" w:hAnsi="Times New Roman" w:cs="Times New Roman"/>
                <w:b/>
                <w:sz w:val="24"/>
                <w:szCs w:val="24"/>
              </w:rPr>
            </w:pPr>
          </w:p>
        </w:tc>
      </w:tr>
      <w:tr w:rsidR="007625FC" w:rsidTr="0019358B">
        <w:tc>
          <w:tcPr>
            <w:tcW w:w="1838" w:type="dxa"/>
            <w:vMerge w:val="restart"/>
            <w:vAlign w:val="center"/>
          </w:tcPr>
          <w:p w:rsidR="007625FC" w:rsidRPr="00741A5A" w:rsidRDefault="007625FC" w:rsidP="007625FC">
            <w:pPr>
              <w:rPr>
                <w:rFonts w:ascii="Times New Roman" w:hAnsi="Times New Roman" w:cs="Times New Roman"/>
                <w:b/>
                <w:sz w:val="24"/>
                <w:szCs w:val="24"/>
              </w:rPr>
            </w:pPr>
            <w:r w:rsidRPr="00741A5A">
              <w:rPr>
                <w:rFonts w:ascii="Times New Roman" w:hAnsi="Times New Roman" w:cs="Times New Roman"/>
                <w:b/>
                <w:sz w:val="24"/>
                <w:szCs w:val="24"/>
              </w:rPr>
              <w:t>Calcolo</w:t>
            </w:r>
          </w:p>
        </w:tc>
        <w:tc>
          <w:tcPr>
            <w:tcW w:w="2552" w:type="dxa"/>
          </w:tcPr>
          <w:p w:rsidR="007625FC" w:rsidRPr="00741A5A" w:rsidRDefault="007625FC" w:rsidP="007625FC">
            <w:pPr>
              <w:rPr>
                <w:rFonts w:ascii="Times New Roman" w:hAnsi="Times New Roman" w:cs="Times New Roman"/>
                <w:b/>
                <w:sz w:val="24"/>
                <w:szCs w:val="24"/>
              </w:rPr>
            </w:pPr>
          </w:p>
        </w:tc>
        <w:tc>
          <w:tcPr>
            <w:tcW w:w="2409" w:type="dxa"/>
          </w:tcPr>
          <w:p w:rsidR="007625FC" w:rsidRPr="00741A5A" w:rsidRDefault="007625FC" w:rsidP="007625FC">
            <w:pPr>
              <w:rPr>
                <w:rFonts w:ascii="Times New Roman" w:hAnsi="Times New Roman" w:cs="Times New Roman"/>
                <w:b/>
                <w:sz w:val="24"/>
                <w:szCs w:val="24"/>
              </w:rPr>
            </w:pPr>
            <w:r w:rsidRPr="00741A5A">
              <w:rPr>
                <w:rFonts w:ascii="Times New Roman" w:hAnsi="Times New Roman" w:cs="Times New Roman"/>
                <w:b/>
                <w:sz w:val="24"/>
                <w:szCs w:val="24"/>
              </w:rPr>
              <w:t>Elementi desunti dalla diagnosi</w:t>
            </w:r>
          </w:p>
        </w:tc>
        <w:tc>
          <w:tcPr>
            <w:tcW w:w="2829" w:type="dxa"/>
          </w:tcPr>
          <w:p w:rsidR="007625FC" w:rsidRPr="00741A5A" w:rsidRDefault="007625FC" w:rsidP="007625FC">
            <w:pPr>
              <w:rPr>
                <w:rFonts w:ascii="Times New Roman" w:hAnsi="Times New Roman" w:cs="Times New Roman"/>
                <w:b/>
                <w:sz w:val="24"/>
                <w:szCs w:val="24"/>
              </w:rPr>
            </w:pPr>
            <w:r w:rsidRPr="00741A5A">
              <w:rPr>
                <w:rFonts w:ascii="Times New Roman" w:hAnsi="Times New Roman" w:cs="Times New Roman"/>
                <w:b/>
                <w:sz w:val="24"/>
                <w:szCs w:val="24"/>
              </w:rPr>
              <w:t>Elementi desunti dall’osservazione in classe</w:t>
            </w:r>
          </w:p>
        </w:tc>
      </w:tr>
      <w:tr w:rsidR="007625FC" w:rsidTr="0019358B">
        <w:tc>
          <w:tcPr>
            <w:tcW w:w="1838" w:type="dxa"/>
            <w:vMerge/>
          </w:tcPr>
          <w:p w:rsidR="007625FC" w:rsidRPr="00741A5A" w:rsidRDefault="007625FC" w:rsidP="007625FC">
            <w:pPr>
              <w:rPr>
                <w:rFonts w:ascii="Times New Roman" w:hAnsi="Times New Roman" w:cs="Times New Roman"/>
                <w:b/>
                <w:sz w:val="24"/>
                <w:szCs w:val="24"/>
              </w:rPr>
            </w:pPr>
          </w:p>
        </w:tc>
        <w:tc>
          <w:tcPr>
            <w:tcW w:w="2552" w:type="dxa"/>
          </w:tcPr>
          <w:p w:rsidR="007625FC" w:rsidRPr="00741A5A" w:rsidRDefault="007625FC" w:rsidP="007625FC">
            <w:pPr>
              <w:rPr>
                <w:rFonts w:ascii="Times New Roman" w:hAnsi="Times New Roman" w:cs="Times New Roman"/>
                <w:b/>
                <w:sz w:val="24"/>
                <w:szCs w:val="24"/>
              </w:rPr>
            </w:pPr>
            <w:r w:rsidRPr="00741A5A">
              <w:rPr>
                <w:rFonts w:ascii="Times New Roman" w:hAnsi="Times New Roman" w:cs="Times New Roman"/>
                <w:b/>
                <w:sz w:val="24"/>
                <w:szCs w:val="24"/>
              </w:rPr>
              <w:t>Mentale</w:t>
            </w:r>
          </w:p>
        </w:tc>
        <w:tc>
          <w:tcPr>
            <w:tcW w:w="2409" w:type="dxa"/>
          </w:tcPr>
          <w:p w:rsidR="007625FC" w:rsidRPr="00741A5A" w:rsidRDefault="007625FC" w:rsidP="007625FC">
            <w:pPr>
              <w:rPr>
                <w:rFonts w:ascii="Times New Roman" w:hAnsi="Times New Roman" w:cs="Times New Roman"/>
                <w:b/>
                <w:sz w:val="24"/>
                <w:szCs w:val="24"/>
              </w:rPr>
            </w:pPr>
          </w:p>
        </w:tc>
        <w:tc>
          <w:tcPr>
            <w:tcW w:w="2829" w:type="dxa"/>
          </w:tcPr>
          <w:p w:rsidR="007625FC" w:rsidRPr="00741A5A" w:rsidRDefault="007625FC" w:rsidP="007625FC">
            <w:pPr>
              <w:rPr>
                <w:rFonts w:ascii="Times New Roman" w:hAnsi="Times New Roman" w:cs="Times New Roman"/>
                <w:b/>
                <w:sz w:val="24"/>
                <w:szCs w:val="24"/>
              </w:rPr>
            </w:pPr>
          </w:p>
        </w:tc>
      </w:tr>
      <w:tr w:rsidR="007625FC" w:rsidTr="0019358B">
        <w:tc>
          <w:tcPr>
            <w:tcW w:w="1838" w:type="dxa"/>
            <w:vMerge/>
          </w:tcPr>
          <w:p w:rsidR="007625FC" w:rsidRPr="00741A5A" w:rsidRDefault="007625FC" w:rsidP="007625FC">
            <w:pPr>
              <w:rPr>
                <w:rFonts w:ascii="Times New Roman" w:hAnsi="Times New Roman" w:cs="Times New Roman"/>
                <w:b/>
                <w:sz w:val="24"/>
                <w:szCs w:val="24"/>
              </w:rPr>
            </w:pPr>
          </w:p>
        </w:tc>
        <w:tc>
          <w:tcPr>
            <w:tcW w:w="2552" w:type="dxa"/>
          </w:tcPr>
          <w:p w:rsidR="007625FC" w:rsidRPr="00741A5A" w:rsidRDefault="007625FC" w:rsidP="007625FC">
            <w:pPr>
              <w:rPr>
                <w:rFonts w:ascii="Times New Roman" w:hAnsi="Times New Roman" w:cs="Times New Roman"/>
                <w:b/>
                <w:sz w:val="24"/>
                <w:szCs w:val="24"/>
              </w:rPr>
            </w:pPr>
            <w:r w:rsidRPr="00741A5A">
              <w:rPr>
                <w:rFonts w:ascii="Times New Roman" w:hAnsi="Times New Roman" w:cs="Times New Roman"/>
                <w:b/>
                <w:sz w:val="24"/>
                <w:szCs w:val="24"/>
              </w:rPr>
              <w:t>Per iscritto</w:t>
            </w:r>
          </w:p>
        </w:tc>
        <w:tc>
          <w:tcPr>
            <w:tcW w:w="2409" w:type="dxa"/>
          </w:tcPr>
          <w:p w:rsidR="007625FC" w:rsidRPr="00741A5A" w:rsidRDefault="007625FC" w:rsidP="007625FC">
            <w:pPr>
              <w:rPr>
                <w:rFonts w:ascii="Times New Roman" w:hAnsi="Times New Roman" w:cs="Times New Roman"/>
                <w:b/>
                <w:sz w:val="24"/>
                <w:szCs w:val="24"/>
              </w:rPr>
            </w:pPr>
          </w:p>
        </w:tc>
        <w:tc>
          <w:tcPr>
            <w:tcW w:w="2829" w:type="dxa"/>
          </w:tcPr>
          <w:p w:rsidR="007625FC" w:rsidRPr="00741A5A" w:rsidRDefault="007625FC" w:rsidP="007625FC">
            <w:pPr>
              <w:rPr>
                <w:rFonts w:ascii="Times New Roman" w:hAnsi="Times New Roman" w:cs="Times New Roman"/>
                <w:b/>
                <w:sz w:val="24"/>
                <w:szCs w:val="24"/>
              </w:rPr>
            </w:pPr>
          </w:p>
        </w:tc>
      </w:tr>
      <w:tr w:rsidR="007625FC" w:rsidTr="007625FC">
        <w:tc>
          <w:tcPr>
            <w:tcW w:w="1838" w:type="dxa"/>
            <w:vMerge w:val="restart"/>
            <w:vAlign w:val="center"/>
          </w:tcPr>
          <w:p w:rsidR="007625FC" w:rsidRPr="00741A5A" w:rsidRDefault="007625FC" w:rsidP="000F0872">
            <w:pPr>
              <w:rPr>
                <w:rFonts w:ascii="Times New Roman" w:hAnsi="Times New Roman" w:cs="Times New Roman"/>
                <w:b/>
                <w:sz w:val="24"/>
                <w:szCs w:val="24"/>
              </w:rPr>
            </w:pPr>
            <w:r w:rsidRPr="00741A5A">
              <w:rPr>
                <w:rFonts w:ascii="Times New Roman" w:hAnsi="Times New Roman" w:cs="Times New Roman"/>
                <w:b/>
                <w:sz w:val="24"/>
                <w:szCs w:val="24"/>
              </w:rPr>
              <w:t>Altro</w:t>
            </w:r>
          </w:p>
        </w:tc>
        <w:tc>
          <w:tcPr>
            <w:tcW w:w="7790" w:type="dxa"/>
            <w:gridSpan w:val="3"/>
          </w:tcPr>
          <w:p w:rsidR="007625FC" w:rsidRPr="00741A5A" w:rsidRDefault="007625FC" w:rsidP="000F0872">
            <w:pPr>
              <w:rPr>
                <w:rFonts w:ascii="Times New Roman" w:hAnsi="Times New Roman" w:cs="Times New Roman"/>
                <w:b/>
                <w:sz w:val="24"/>
                <w:szCs w:val="24"/>
              </w:rPr>
            </w:pPr>
            <w:r w:rsidRPr="00741A5A">
              <w:rPr>
                <w:rFonts w:ascii="Times New Roman" w:hAnsi="Times New Roman" w:cs="Times New Roman"/>
                <w:b/>
                <w:sz w:val="24"/>
                <w:szCs w:val="24"/>
              </w:rPr>
              <w:t>Eventuali disturbi nell’aria motorio-prassica</w:t>
            </w:r>
            <w:r w:rsidR="00AD6DEA" w:rsidRPr="00741A5A">
              <w:rPr>
                <w:rFonts w:ascii="Times New Roman" w:hAnsi="Times New Roman" w:cs="Times New Roman"/>
                <w:b/>
                <w:sz w:val="24"/>
                <w:szCs w:val="24"/>
              </w:rPr>
              <w:t>:</w:t>
            </w:r>
          </w:p>
        </w:tc>
      </w:tr>
      <w:tr w:rsidR="007625FC" w:rsidTr="007625FC">
        <w:tc>
          <w:tcPr>
            <w:tcW w:w="1838" w:type="dxa"/>
            <w:vMerge/>
          </w:tcPr>
          <w:p w:rsidR="007625FC" w:rsidRPr="00741A5A" w:rsidRDefault="007625FC" w:rsidP="000F0872">
            <w:pPr>
              <w:rPr>
                <w:rFonts w:ascii="Times New Roman" w:hAnsi="Times New Roman" w:cs="Times New Roman"/>
                <w:b/>
                <w:sz w:val="24"/>
                <w:szCs w:val="24"/>
              </w:rPr>
            </w:pPr>
          </w:p>
        </w:tc>
        <w:tc>
          <w:tcPr>
            <w:tcW w:w="7790" w:type="dxa"/>
            <w:gridSpan w:val="3"/>
          </w:tcPr>
          <w:p w:rsidR="007625FC" w:rsidRPr="00741A5A" w:rsidRDefault="007625FC" w:rsidP="000F0872">
            <w:pPr>
              <w:rPr>
                <w:rFonts w:ascii="Times New Roman" w:hAnsi="Times New Roman" w:cs="Times New Roman"/>
                <w:b/>
                <w:sz w:val="24"/>
                <w:szCs w:val="24"/>
              </w:rPr>
            </w:pPr>
            <w:r w:rsidRPr="00741A5A">
              <w:rPr>
                <w:rFonts w:ascii="Times New Roman" w:hAnsi="Times New Roman" w:cs="Times New Roman"/>
                <w:b/>
                <w:sz w:val="24"/>
                <w:szCs w:val="24"/>
              </w:rPr>
              <w:t>Ulteriori disturbi associati</w:t>
            </w:r>
            <w:r w:rsidR="00AD6DEA" w:rsidRPr="00741A5A">
              <w:rPr>
                <w:rFonts w:ascii="Times New Roman" w:hAnsi="Times New Roman" w:cs="Times New Roman"/>
                <w:b/>
                <w:sz w:val="24"/>
                <w:szCs w:val="24"/>
              </w:rPr>
              <w:t>:</w:t>
            </w:r>
          </w:p>
        </w:tc>
      </w:tr>
      <w:tr w:rsidR="007625FC" w:rsidTr="007625FC">
        <w:tc>
          <w:tcPr>
            <w:tcW w:w="1838" w:type="dxa"/>
            <w:vMerge/>
          </w:tcPr>
          <w:p w:rsidR="007625FC" w:rsidRPr="00741A5A" w:rsidRDefault="007625FC" w:rsidP="000F0872">
            <w:pPr>
              <w:rPr>
                <w:rFonts w:ascii="Times New Roman" w:hAnsi="Times New Roman" w:cs="Times New Roman"/>
                <w:b/>
                <w:sz w:val="24"/>
                <w:szCs w:val="24"/>
              </w:rPr>
            </w:pPr>
          </w:p>
        </w:tc>
        <w:tc>
          <w:tcPr>
            <w:tcW w:w="7790" w:type="dxa"/>
            <w:gridSpan w:val="3"/>
          </w:tcPr>
          <w:p w:rsidR="007625FC" w:rsidRPr="00741A5A" w:rsidRDefault="00AD6DEA" w:rsidP="000F0872">
            <w:pPr>
              <w:rPr>
                <w:rFonts w:ascii="Times New Roman" w:hAnsi="Times New Roman" w:cs="Times New Roman"/>
                <w:b/>
                <w:sz w:val="24"/>
                <w:szCs w:val="24"/>
              </w:rPr>
            </w:pPr>
            <w:r w:rsidRPr="00741A5A">
              <w:rPr>
                <w:rFonts w:ascii="Times New Roman" w:hAnsi="Times New Roman" w:cs="Times New Roman"/>
                <w:b/>
                <w:sz w:val="24"/>
                <w:szCs w:val="24"/>
              </w:rPr>
              <w:t>Bilinguismo o italiano L2:</w:t>
            </w:r>
          </w:p>
        </w:tc>
      </w:tr>
      <w:tr w:rsidR="007625FC" w:rsidTr="007625FC">
        <w:tc>
          <w:tcPr>
            <w:tcW w:w="1838" w:type="dxa"/>
            <w:vMerge/>
          </w:tcPr>
          <w:p w:rsidR="007625FC" w:rsidRPr="00741A5A" w:rsidRDefault="007625FC" w:rsidP="000F0872">
            <w:pPr>
              <w:rPr>
                <w:rFonts w:ascii="Times New Roman" w:hAnsi="Times New Roman" w:cs="Times New Roman"/>
                <w:b/>
                <w:sz w:val="24"/>
                <w:szCs w:val="24"/>
              </w:rPr>
            </w:pPr>
          </w:p>
        </w:tc>
        <w:tc>
          <w:tcPr>
            <w:tcW w:w="7790" w:type="dxa"/>
            <w:gridSpan w:val="3"/>
          </w:tcPr>
          <w:p w:rsidR="007625FC" w:rsidRPr="00741A5A" w:rsidRDefault="00AD6DEA" w:rsidP="000F0872">
            <w:pPr>
              <w:rPr>
                <w:rFonts w:ascii="Times New Roman" w:hAnsi="Times New Roman" w:cs="Times New Roman"/>
                <w:b/>
                <w:sz w:val="24"/>
                <w:szCs w:val="24"/>
              </w:rPr>
            </w:pPr>
            <w:r w:rsidRPr="00741A5A">
              <w:rPr>
                <w:rFonts w:ascii="Times New Roman" w:hAnsi="Times New Roman" w:cs="Times New Roman"/>
                <w:b/>
                <w:sz w:val="24"/>
                <w:szCs w:val="24"/>
              </w:rPr>
              <w:t>Livello di autonomia:</w:t>
            </w:r>
          </w:p>
        </w:tc>
      </w:tr>
    </w:tbl>
    <w:p w:rsidR="00AD6DEA" w:rsidRDefault="00AD6DEA" w:rsidP="009517E3">
      <w:pPr>
        <w:spacing w:after="0" w:line="240" w:lineRule="auto"/>
      </w:pPr>
    </w:p>
    <w:p w:rsidR="00AD6DEA" w:rsidRPr="00741A5A" w:rsidRDefault="00AD6DEA" w:rsidP="009517E3">
      <w:pPr>
        <w:numPr>
          <w:ilvl w:val="0"/>
          <w:numId w:val="3"/>
        </w:numPr>
        <w:tabs>
          <w:tab w:val="left" w:pos="720"/>
        </w:tabs>
        <w:spacing w:after="0" w:line="240" w:lineRule="auto"/>
        <w:rPr>
          <w:rFonts w:ascii="Times New Roman" w:hAnsi="Times New Roman" w:cs="Times New Roman"/>
          <w:b/>
          <w:sz w:val="24"/>
          <w:szCs w:val="24"/>
        </w:rPr>
      </w:pPr>
      <w:r w:rsidRPr="00741A5A">
        <w:rPr>
          <w:rFonts w:ascii="Times New Roman" w:hAnsi="Times New Roman" w:cs="Times New Roman"/>
          <w:b/>
          <w:sz w:val="24"/>
          <w:szCs w:val="24"/>
        </w:rPr>
        <w:t>DIDATTICA PERSONALIZZATA</w:t>
      </w:r>
    </w:p>
    <w:p w:rsidR="009517E3" w:rsidRPr="00741A5A" w:rsidRDefault="009517E3" w:rsidP="009517E3">
      <w:pPr>
        <w:spacing w:after="0" w:line="240" w:lineRule="auto"/>
        <w:rPr>
          <w:rFonts w:ascii="Times New Roman" w:hAnsi="Times New Roman" w:cs="Times New Roman"/>
          <w:b/>
          <w:sz w:val="24"/>
          <w:szCs w:val="24"/>
        </w:rPr>
      </w:pPr>
    </w:p>
    <w:p w:rsidR="00AD6DEA" w:rsidRPr="00741A5A" w:rsidRDefault="00AD6DEA" w:rsidP="009517E3">
      <w:pPr>
        <w:spacing w:after="0" w:line="240" w:lineRule="auto"/>
        <w:rPr>
          <w:rFonts w:ascii="Times New Roman" w:hAnsi="Times New Roman" w:cs="Times New Roman"/>
          <w:b/>
          <w:sz w:val="24"/>
          <w:szCs w:val="24"/>
        </w:rPr>
      </w:pPr>
      <w:r w:rsidRPr="00741A5A">
        <w:rPr>
          <w:rFonts w:ascii="Times New Roman" w:hAnsi="Times New Roman" w:cs="Times New Roman"/>
          <w:b/>
          <w:sz w:val="24"/>
          <w:szCs w:val="24"/>
        </w:rPr>
        <w:t>Strategie e metodi di insegnamento:</w:t>
      </w:r>
    </w:p>
    <w:p w:rsidR="00E8572F" w:rsidRPr="00741A5A" w:rsidRDefault="00E8572F" w:rsidP="009517E3">
      <w:pPr>
        <w:spacing w:after="0" w:line="240" w:lineRule="auto"/>
        <w:rPr>
          <w:rFonts w:ascii="Times New Roman" w:hAnsi="Times New Roman" w:cs="Times New Roman"/>
          <w:b/>
          <w:sz w:val="24"/>
          <w:szCs w:val="24"/>
        </w:rPr>
      </w:pPr>
    </w:p>
    <w:tbl>
      <w:tblPr>
        <w:tblStyle w:val="Grigliatabella"/>
        <w:tblW w:w="0" w:type="auto"/>
        <w:tblLook w:val="04A0" w:firstRow="1" w:lastRow="0" w:firstColumn="1" w:lastColumn="0" w:noHBand="0" w:noVBand="1"/>
      </w:tblPr>
      <w:tblGrid>
        <w:gridCol w:w="3964"/>
        <w:gridCol w:w="5664"/>
      </w:tblGrid>
      <w:tr w:rsidR="00AD6DEA" w:rsidRPr="00741A5A" w:rsidTr="008209AC">
        <w:tc>
          <w:tcPr>
            <w:tcW w:w="3964" w:type="dxa"/>
          </w:tcPr>
          <w:p w:rsidR="00AD6DEA" w:rsidRPr="00741A5A" w:rsidRDefault="00AD6DEA" w:rsidP="00AD6DEA">
            <w:pPr>
              <w:spacing w:line="240" w:lineRule="auto"/>
              <w:rPr>
                <w:rFonts w:ascii="Times New Roman" w:hAnsi="Times New Roman" w:cs="Times New Roman"/>
                <w:b/>
                <w:sz w:val="24"/>
                <w:szCs w:val="24"/>
              </w:rPr>
            </w:pPr>
            <w:r w:rsidRPr="00741A5A">
              <w:rPr>
                <w:rFonts w:ascii="Times New Roman" w:hAnsi="Times New Roman" w:cs="Times New Roman"/>
                <w:b/>
                <w:sz w:val="24"/>
                <w:szCs w:val="24"/>
              </w:rPr>
              <w:t>Discipline linguistico-espressive</w:t>
            </w:r>
          </w:p>
        </w:tc>
        <w:tc>
          <w:tcPr>
            <w:tcW w:w="5664" w:type="dxa"/>
          </w:tcPr>
          <w:p w:rsidR="00AD6DEA" w:rsidRPr="00741A5A" w:rsidRDefault="00AD6DEA" w:rsidP="00AD6DEA">
            <w:pPr>
              <w:spacing w:line="240" w:lineRule="auto"/>
              <w:rPr>
                <w:rFonts w:ascii="Times New Roman" w:hAnsi="Times New Roman" w:cs="Times New Roman"/>
                <w:b/>
                <w:sz w:val="24"/>
                <w:szCs w:val="24"/>
              </w:rPr>
            </w:pPr>
          </w:p>
        </w:tc>
      </w:tr>
      <w:tr w:rsidR="00AD6DEA" w:rsidRPr="00741A5A" w:rsidTr="008209AC">
        <w:tc>
          <w:tcPr>
            <w:tcW w:w="3964" w:type="dxa"/>
          </w:tcPr>
          <w:p w:rsidR="00AD6DEA" w:rsidRPr="00741A5A" w:rsidRDefault="00AD6DEA" w:rsidP="00AD6DEA">
            <w:pPr>
              <w:spacing w:line="240" w:lineRule="auto"/>
              <w:rPr>
                <w:rFonts w:ascii="Times New Roman" w:hAnsi="Times New Roman" w:cs="Times New Roman"/>
                <w:b/>
                <w:sz w:val="24"/>
                <w:szCs w:val="24"/>
              </w:rPr>
            </w:pPr>
            <w:r w:rsidRPr="00741A5A">
              <w:rPr>
                <w:rFonts w:ascii="Times New Roman" w:hAnsi="Times New Roman" w:cs="Times New Roman"/>
                <w:b/>
                <w:sz w:val="24"/>
                <w:szCs w:val="24"/>
              </w:rPr>
              <w:t xml:space="preserve">Discipline logico-matematiche </w:t>
            </w:r>
          </w:p>
        </w:tc>
        <w:tc>
          <w:tcPr>
            <w:tcW w:w="5664" w:type="dxa"/>
          </w:tcPr>
          <w:p w:rsidR="00AD6DEA" w:rsidRPr="00741A5A" w:rsidRDefault="00AD6DEA" w:rsidP="00AD6DEA">
            <w:pPr>
              <w:spacing w:line="240" w:lineRule="auto"/>
              <w:rPr>
                <w:rFonts w:ascii="Times New Roman" w:hAnsi="Times New Roman" w:cs="Times New Roman"/>
                <w:b/>
                <w:sz w:val="24"/>
                <w:szCs w:val="24"/>
              </w:rPr>
            </w:pPr>
          </w:p>
        </w:tc>
      </w:tr>
      <w:tr w:rsidR="00AD6DEA" w:rsidRPr="00741A5A" w:rsidTr="008209AC">
        <w:tc>
          <w:tcPr>
            <w:tcW w:w="3964" w:type="dxa"/>
          </w:tcPr>
          <w:p w:rsidR="00AD6DEA" w:rsidRPr="00741A5A" w:rsidRDefault="00AD6DEA" w:rsidP="00AD6DEA">
            <w:pPr>
              <w:spacing w:line="240" w:lineRule="auto"/>
              <w:rPr>
                <w:rFonts w:ascii="Times New Roman" w:hAnsi="Times New Roman" w:cs="Times New Roman"/>
                <w:b/>
                <w:sz w:val="24"/>
                <w:szCs w:val="24"/>
              </w:rPr>
            </w:pPr>
            <w:r w:rsidRPr="00741A5A">
              <w:rPr>
                <w:rFonts w:ascii="Times New Roman" w:hAnsi="Times New Roman" w:cs="Times New Roman"/>
                <w:b/>
                <w:sz w:val="24"/>
                <w:szCs w:val="24"/>
              </w:rPr>
              <w:t>Discipline storico-geografico-sociali</w:t>
            </w:r>
          </w:p>
        </w:tc>
        <w:tc>
          <w:tcPr>
            <w:tcW w:w="5664" w:type="dxa"/>
          </w:tcPr>
          <w:p w:rsidR="00AD6DEA" w:rsidRPr="00741A5A" w:rsidRDefault="00AD6DEA" w:rsidP="00AD6DEA">
            <w:pPr>
              <w:spacing w:line="240" w:lineRule="auto"/>
              <w:rPr>
                <w:rFonts w:ascii="Times New Roman" w:hAnsi="Times New Roman" w:cs="Times New Roman"/>
                <w:b/>
                <w:sz w:val="24"/>
                <w:szCs w:val="24"/>
              </w:rPr>
            </w:pPr>
          </w:p>
        </w:tc>
      </w:tr>
      <w:tr w:rsidR="00AD6DEA" w:rsidRPr="00741A5A" w:rsidTr="008209AC">
        <w:tc>
          <w:tcPr>
            <w:tcW w:w="3964" w:type="dxa"/>
          </w:tcPr>
          <w:p w:rsidR="00AD6DEA" w:rsidRPr="00741A5A" w:rsidRDefault="00AD6DEA" w:rsidP="00AD6DEA">
            <w:pPr>
              <w:spacing w:line="240" w:lineRule="auto"/>
              <w:rPr>
                <w:rFonts w:ascii="Times New Roman" w:hAnsi="Times New Roman" w:cs="Times New Roman"/>
                <w:b/>
                <w:sz w:val="24"/>
                <w:szCs w:val="24"/>
              </w:rPr>
            </w:pPr>
            <w:r w:rsidRPr="00741A5A">
              <w:rPr>
                <w:rFonts w:ascii="Times New Roman" w:hAnsi="Times New Roman" w:cs="Times New Roman"/>
                <w:b/>
                <w:sz w:val="24"/>
                <w:szCs w:val="24"/>
              </w:rPr>
              <w:t xml:space="preserve">Altro </w:t>
            </w:r>
          </w:p>
        </w:tc>
        <w:tc>
          <w:tcPr>
            <w:tcW w:w="5664" w:type="dxa"/>
          </w:tcPr>
          <w:p w:rsidR="00AD6DEA" w:rsidRPr="00741A5A" w:rsidRDefault="00AD6DEA" w:rsidP="00AD6DEA">
            <w:pPr>
              <w:spacing w:line="240" w:lineRule="auto"/>
              <w:rPr>
                <w:rFonts w:ascii="Times New Roman" w:hAnsi="Times New Roman" w:cs="Times New Roman"/>
                <w:b/>
                <w:sz w:val="24"/>
                <w:szCs w:val="24"/>
              </w:rPr>
            </w:pPr>
          </w:p>
        </w:tc>
      </w:tr>
    </w:tbl>
    <w:p w:rsidR="008209AC" w:rsidRDefault="008209AC" w:rsidP="009517E3">
      <w:pPr>
        <w:spacing w:after="0"/>
        <w:rPr>
          <w:rFonts w:ascii="Times New Roman" w:hAnsi="Times New Roman" w:cs="Times New Roman"/>
          <w:b/>
          <w:sz w:val="24"/>
          <w:szCs w:val="24"/>
        </w:rPr>
      </w:pPr>
    </w:p>
    <w:p w:rsidR="009517E3" w:rsidRPr="00FC4B91" w:rsidRDefault="009517E3" w:rsidP="009517E3">
      <w:pPr>
        <w:spacing w:after="0"/>
        <w:rPr>
          <w:rFonts w:ascii="Times New Roman" w:hAnsi="Times New Roman" w:cs="Times New Roman"/>
          <w:b/>
          <w:sz w:val="24"/>
          <w:szCs w:val="24"/>
        </w:rPr>
      </w:pPr>
      <w:r w:rsidRPr="00FC4B91">
        <w:rPr>
          <w:rFonts w:ascii="Times New Roman" w:hAnsi="Times New Roman" w:cs="Times New Roman"/>
          <w:b/>
          <w:sz w:val="24"/>
          <w:szCs w:val="24"/>
        </w:rPr>
        <w:lastRenderedPageBreak/>
        <w:t>Misure dispensative/strumenti compensativi/tempi aggiuntivi:</w:t>
      </w:r>
    </w:p>
    <w:p w:rsidR="00E8572F" w:rsidRPr="00FC4B91" w:rsidRDefault="00E8572F" w:rsidP="009517E3">
      <w:pPr>
        <w:spacing w:after="0"/>
        <w:rPr>
          <w:rFonts w:ascii="Times New Roman" w:hAnsi="Times New Roman" w:cs="Times New Roman"/>
          <w:b/>
          <w:sz w:val="28"/>
          <w:szCs w:val="28"/>
        </w:rPr>
      </w:pPr>
    </w:p>
    <w:tbl>
      <w:tblPr>
        <w:tblStyle w:val="Grigliatabella"/>
        <w:tblW w:w="0" w:type="auto"/>
        <w:tblLook w:val="04A0" w:firstRow="1" w:lastRow="0" w:firstColumn="1" w:lastColumn="0" w:noHBand="0" w:noVBand="1"/>
      </w:tblPr>
      <w:tblGrid>
        <w:gridCol w:w="3823"/>
        <w:gridCol w:w="5805"/>
      </w:tblGrid>
      <w:tr w:rsidR="009517E3" w:rsidRPr="00FC4B91" w:rsidTr="0019358B">
        <w:tc>
          <w:tcPr>
            <w:tcW w:w="3823" w:type="dxa"/>
          </w:tcPr>
          <w:p w:rsidR="009517E3" w:rsidRPr="00FC4B91" w:rsidRDefault="009517E3" w:rsidP="0019358B">
            <w:pPr>
              <w:spacing w:line="240" w:lineRule="auto"/>
              <w:rPr>
                <w:rFonts w:ascii="Times New Roman" w:hAnsi="Times New Roman" w:cs="Times New Roman"/>
                <w:b/>
                <w:sz w:val="24"/>
                <w:szCs w:val="24"/>
              </w:rPr>
            </w:pPr>
            <w:r w:rsidRPr="00FC4B91">
              <w:rPr>
                <w:rFonts w:ascii="Times New Roman" w:hAnsi="Times New Roman" w:cs="Times New Roman"/>
                <w:b/>
                <w:sz w:val="24"/>
                <w:szCs w:val="24"/>
              </w:rPr>
              <w:t>Discipline linguistico-espressive</w:t>
            </w:r>
          </w:p>
        </w:tc>
        <w:tc>
          <w:tcPr>
            <w:tcW w:w="5805" w:type="dxa"/>
          </w:tcPr>
          <w:p w:rsidR="009517E3" w:rsidRPr="00FC4B91" w:rsidRDefault="009517E3" w:rsidP="0019358B">
            <w:pPr>
              <w:spacing w:line="240" w:lineRule="auto"/>
              <w:rPr>
                <w:rFonts w:ascii="Times New Roman" w:hAnsi="Times New Roman" w:cs="Times New Roman"/>
                <w:b/>
                <w:sz w:val="24"/>
                <w:szCs w:val="24"/>
              </w:rPr>
            </w:pPr>
          </w:p>
        </w:tc>
      </w:tr>
      <w:tr w:rsidR="009517E3" w:rsidRPr="00FC4B91" w:rsidTr="0019358B">
        <w:tc>
          <w:tcPr>
            <w:tcW w:w="3823" w:type="dxa"/>
          </w:tcPr>
          <w:p w:rsidR="009517E3" w:rsidRPr="00FC4B91" w:rsidRDefault="009517E3" w:rsidP="0019358B">
            <w:pPr>
              <w:spacing w:line="240" w:lineRule="auto"/>
              <w:rPr>
                <w:rFonts w:ascii="Times New Roman" w:hAnsi="Times New Roman" w:cs="Times New Roman"/>
                <w:b/>
                <w:sz w:val="24"/>
                <w:szCs w:val="24"/>
              </w:rPr>
            </w:pPr>
            <w:r w:rsidRPr="00FC4B91">
              <w:rPr>
                <w:rFonts w:ascii="Times New Roman" w:hAnsi="Times New Roman" w:cs="Times New Roman"/>
                <w:b/>
                <w:sz w:val="24"/>
                <w:szCs w:val="24"/>
              </w:rPr>
              <w:t xml:space="preserve">Discipline logico-matematiche </w:t>
            </w:r>
          </w:p>
        </w:tc>
        <w:tc>
          <w:tcPr>
            <w:tcW w:w="5805" w:type="dxa"/>
          </w:tcPr>
          <w:p w:rsidR="009517E3" w:rsidRPr="00FC4B91" w:rsidRDefault="009517E3" w:rsidP="0019358B">
            <w:pPr>
              <w:spacing w:line="240" w:lineRule="auto"/>
              <w:rPr>
                <w:rFonts w:ascii="Times New Roman" w:hAnsi="Times New Roman" w:cs="Times New Roman"/>
                <w:b/>
                <w:sz w:val="24"/>
                <w:szCs w:val="24"/>
              </w:rPr>
            </w:pPr>
          </w:p>
        </w:tc>
      </w:tr>
      <w:tr w:rsidR="009517E3" w:rsidRPr="00FC4B91" w:rsidTr="0019358B">
        <w:tc>
          <w:tcPr>
            <w:tcW w:w="3823" w:type="dxa"/>
          </w:tcPr>
          <w:p w:rsidR="009517E3" w:rsidRPr="00FC4B91" w:rsidRDefault="009517E3" w:rsidP="0019358B">
            <w:pPr>
              <w:spacing w:line="240" w:lineRule="auto"/>
              <w:rPr>
                <w:rFonts w:ascii="Times New Roman" w:hAnsi="Times New Roman" w:cs="Times New Roman"/>
                <w:b/>
                <w:sz w:val="24"/>
                <w:szCs w:val="24"/>
              </w:rPr>
            </w:pPr>
            <w:r w:rsidRPr="00FC4B91">
              <w:rPr>
                <w:rFonts w:ascii="Times New Roman" w:hAnsi="Times New Roman" w:cs="Times New Roman"/>
                <w:b/>
                <w:sz w:val="24"/>
                <w:szCs w:val="24"/>
              </w:rPr>
              <w:t>Discipline storico-geografico-sociali</w:t>
            </w:r>
          </w:p>
        </w:tc>
        <w:tc>
          <w:tcPr>
            <w:tcW w:w="5805" w:type="dxa"/>
          </w:tcPr>
          <w:p w:rsidR="009517E3" w:rsidRPr="00FC4B91" w:rsidRDefault="009517E3" w:rsidP="0019358B">
            <w:pPr>
              <w:spacing w:line="240" w:lineRule="auto"/>
              <w:rPr>
                <w:rFonts w:ascii="Times New Roman" w:hAnsi="Times New Roman" w:cs="Times New Roman"/>
                <w:b/>
                <w:sz w:val="24"/>
                <w:szCs w:val="24"/>
              </w:rPr>
            </w:pPr>
          </w:p>
        </w:tc>
      </w:tr>
      <w:tr w:rsidR="009517E3" w:rsidRPr="00FC4B91" w:rsidTr="0019358B">
        <w:tc>
          <w:tcPr>
            <w:tcW w:w="3823" w:type="dxa"/>
          </w:tcPr>
          <w:p w:rsidR="009517E3" w:rsidRPr="00FC4B91" w:rsidRDefault="009517E3" w:rsidP="0019358B">
            <w:pPr>
              <w:spacing w:line="240" w:lineRule="auto"/>
              <w:rPr>
                <w:rFonts w:ascii="Times New Roman" w:hAnsi="Times New Roman" w:cs="Times New Roman"/>
                <w:b/>
                <w:sz w:val="24"/>
                <w:szCs w:val="24"/>
              </w:rPr>
            </w:pPr>
            <w:r w:rsidRPr="00FC4B91">
              <w:rPr>
                <w:rFonts w:ascii="Times New Roman" w:hAnsi="Times New Roman" w:cs="Times New Roman"/>
                <w:b/>
                <w:sz w:val="24"/>
                <w:szCs w:val="24"/>
              </w:rPr>
              <w:t xml:space="preserve">Altro </w:t>
            </w:r>
          </w:p>
        </w:tc>
        <w:tc>
          <w:tcPr>
            <w:tcW w:w="5805" w:type="dxa"/>
          </w:tcPr>
          <w:p w:rsidR="009517E3" w:rsidRPr="00FC4B91" w:rsidRDefault="009517E3" w:rsidP="0019358B">
            <w:pPr>
              <w:spacing w:line="240" w:lineRule="auto"/>
              <w:rPr>
                <w:rFonts w:ascii="Times New Roman" w:hAnsi="Times New Roman" w:cs="Times New Roman"/>
                <w:b/>
                <w:sz w:val="24"/>
                <w:szCs w:val="24"/>
              </w:rPr>
            </w:pPr>
          </w:p>
        </w:tc>
      </w:tr>
    </w:tbl>
    <w:p w:rsidR="009517E3" w:rsidRPr="00FC4B91" w:rsidRDefault="009517E3" w:rsidP="009517E3">
      <w:pPr>
        <w:spacing w:after="0"/>
        <w:rPr>
          <w:rFonts w:ascii="Times New Roman" w:hAnsi="Times New Roman" w:cs="Times New Roman"/>
          <w:b/>
          <w:sz w:val="28"/>
          <w:szCs w:val="28"/>
        </w:rPr>
      </w:pPr>
    </w:p>
    <w:p w:rsidR="00D15866" w:rsidRPr="00FC4B91" w:rsidRDefault="00D15866" w:rsidP="009517E3">
      <w:pPr>
        <w:spacing w:after="0"/>
        <w:rPr>
          <w:rFonts w:ascii="Times New Roman" w:hAnsi="Times New Roman" w:cs="Times New Roman"/>
          <w:b/>
          <w:sz w:val="28"/>
          <w:szCs w:val="28"/>
        </w:rPr>
      </w:pPr>
    </w:p>
    <w:p w:rsidR="009517E3" w:rsidRPr="00FC4B91" w:rsidRDefault="00796775" w:rsidP="009517E3">
      <w:pPr>
        <w:spacing w:after="0" w:line="240" w:lineRule="auto"/>
        <w:rPr>
          <w:rFonts w:ascii="Times New Roman" w:hAnsi="Times New Roman" w:cs="Times New Roman"/>
          <w:b/>
          <w:sz w:val="24"/>
          <w:szCs w:val="24"/>
        </w:rPr>
      </w:pPr>
      <w:r w:rsidRPr="00FC4B91">
        <w:rPr>
          <w:rFonts w:ascii="Times New Roman" w:hAnsi="Times New Roman" w:cs="Times New Roman"/>
          <w:b/>
          <w:sz w:val="24"/>
          <w:szCs w:val="24"/>
        </w:rPr>
        <w:t>Strategie e strumenti utilizzati dall’alunno nello studio:</w:t>
      </w:r>
    </w:p>
    <w:p w:rsidR="00D15866" w:rsidRPr="00FC4B91" w:rsidRDefault="00D15866" w:rsidP="009517E3">
      <w:pPr>
        <w:spacing w:after="0" w:line="240" w:lineRule="auto"/>
        <w:rPr>
          <w:rFonts w:ascii="Times New Roman" w:hAnsi="Times New Roman" w:cs="Times New Roman"/>
          <w:b/>
          <w:sz w:val="24"/>
          <w:szCs w:val="24"/>
        </w:rPr>
      </w:pPr>
    </w:p>
    <w:tbl>
      <w:tblPr>
        <w:tblStyle w:val="Grigliatabella"/>
        <w:tblW w:w="0" w:type="auto"/>
        <w:tblLook w:val="04A0" w:firstRow="1" w:lastRow="0" w:firstColumn="1" w:lastColumn="0" w:noHBand="0" w:noVBand="1"/>
      </w:tblPr>
      <w:tblGrid>
        <w:gridCol w:w="3823"/>
        <w:gridCol w:w="5805"/>
      </w:tblGrid>
      <w:tr w:rsidR="00796775" w:rsidRPr="00FC4B91" w:rsidTr="0019358B">
        <w:tc>
          <w:tcPr>
            <w:tcW w:w="3823" w:type="dxa"/>
          </w:tcPr>
          <w:p w:rsidR="00796775" w:rsidRPr="00FC4B91" w:rsidRDefault="00796775" w:rsidP="0019358B">
            <w:pPr>
              <w:spacing w:line="240" w:lineRule="auto"/>
              <w:rPr>
                <w:rFonts w:ascii="Times New Roman" w:hAnsi="Times New Roman" w:cs="Times New Roman"/>
                <w:b/>
                <w:sz w:val="24"/>
                <w:szCs w:val="24"/>
              </w:rPr>
            </w:pPr>
            <w:r w:rsidRPr="00FC4B91">
              <w:rPr>
                <w:rFonts w:ascii="Times New Roman" w:hAnsi="Times New Roman" w:cs="Times New Roman"/>
                <w:b/>
                <w:sz w:val="24"/>
                <w:szCs w:val="24"/>
              </w:rPr>
              <w:t>Discipline linguistico-espressive</w:t>
            </w:r>
          </w:p>
        </w:tc>
        <w:tc>
          <w:tcPr>
            <w:tcW w:w="5805" w:type="dxa"/>
          </w:tcPr>
          <w:p w:rsidR="00796775" w:rsidRPr="00FC4B91" w:rsidRDefault="00796775" w:rsidP="0019358B">
            <w:pPr>
              <w:spacing w:line="240" w:lineRule="auto"/>
              <w:rPr>
                <w:rFonts w:ascii="Times New Roman" w:hAnsi="Times New Roman" w:cs="Times New Roman"/>
                <w:b/>
                <w:sz w:val="24"/>
                <w:szCs w:val="24"/>
              </w:rPr>
            </w:pPr>
          </w:p>
        </w:tc>
      </w:tr>
      <w:tr w:rsidR="00796775" w:rsidRPr="00FC4B91" w:rsidTr="0019358B">
        <w:tc>
          <w:tcPr>
            <w:tcW w:w="3823" w:type="dxa"/>
          </w:tcPr>
          <w:p w:rsidR="00796775" w:rsidRPr="00FC4B91" w:rsidRDefault="00796775" w:rsidP="0019358B">
            <w:pPr>
              <w:spacing w:line="240" w:lineRule="auto"/>
              <w:rPr>
                <w:rFonts w:ascii="Times New Roman" w:hAnsi="Times New Roman" w:cs="Times New Roman"/>
                <w:b/>
                <w:sz w:val="24"/>
                <w:szCs w:val="24"/>
              </w:rPr>
            </w:pPr>
            <w:r w:rsidRPr="00FC4B91">
              <w:rPr>
                <w:rFonts w:ascii="Times New Roman" w:hAnsi="Times New Roman" w:cs="Times New Roman"/>
                <w:b/>
                <w:sz w:val="24"/>
                <w:szCs w:val="24"/>
              </w:rPr>
              <w:t xml:space="preserve">Discipline logico-matematiche </w:t>
            </w:r>
          </w:p>
        </w:tc>
        <w:tc>
          <w:tcPr>
            <w:tcW w:w="5805" w:type="dxa"/>
          </w:tcPr>
          <w:p w:rsidR="00796775" w:rsidRPr="00FC4B91" w:rsidRDefault="00796775" w:rsidP="0019358B">
            <w:pPr>
              <w:spacing w:line="240" w:lineRule="auto"/>
              <w:rPr>
                <w:rFonts w:ascii="Times New Roman" w:hAnsi="Times New Roman" w:cs="Times New Roman"/>
                <w:b/>
                <w:sz w:val="24"/>
                <w:szCs w:val="24"/>
              </w:rPr>
            </w:pPr>
          </w:p>
        </w:tc>
      </w:tr>
      <w:tr w:rsidR="00796775" w:rsidRPr="00FC4B91" w:rsidTr="0019358B">
        <w:tc>
          <w:tcPr>
            <w:tcW w:w="3823" w:type="dxa"/>
          </w:tcPr>
          <w:p w:rsidR="00796775" w:rsidRPr="00FC4B91" w:rsidRDefault="00796775" w:rsidP="0019358B">
            <w:pPr>
              <w:spacing w:line="240" w:lineRule="auto"/>
              <w:rPr>
                <w:rFonts w:ascii="Times New Roman" w:hAnsi="Times New Roman" w:cs="Times New Roman"/>
                <w:b/>
                <w:sz w:val="24"/>
                <w:szCs w:val="24"/>
              </w:rPr>
            </w:pPr>
            <w:r w:rsidRPr="00FC4B91">
              <w:rPr>
                <w:rFonts w:ascii="Times New Roman" w:hAnsi="Times New Roman" w:cs="Times New Roman"/>
                <w:b/>
                <w:sz w:val="24"/>
                <w:szCs w:val="24"/>
              </w:rPr>
              <w:t>Discipline storico-geografico-sociali</w:t>
            </w:r>
          </w:p>
        </w:tc>
        <w:tc>
          <w:tcPr>
            <w:tcW w:w="5805" w:type="dxa"/>
          </w:tcPr>
          <w:p w:rsidR="00796775" w:rsidRPr="00FC4B91" w:rsidRDefault="00796775" w:rsidP="0019358B">
            <w:pPr>
              <w:spacing w:line="240" w:lineRule="auto"/>
              <w:rPr>
                <w:rFonts w:ascii="Times New Roman" w:hAnsi="Times New Roman" w:cs="Times New Roman"/>
                <w:b/>
                <w:sz w:val="24"/>
                <w:szCs w:val="24"/>
              </w:rPr>
            </w:pPr>
          </w:p>
        </w:tc>
      </w:tr>
      <w:tr w:rsidR="00796775" w:rsidRPr="00FC4B91" w:rsidTr="0019358B">
        <w:tc>
          <w:tcPr>
            <w:tcW w:w="3823" w:type="dxa"/>
          </w:tcPr>
          <w:p w:rsidR="00796775" w:rsidRPr="00FC4B91" w:rsidRDefault="00796775" w:rsidP="0019358B">
            <w:pPr>
              <w:spacing w:line="240" w:lineRule="auto"/>
              <w:rPr>
                <w:rFonts w:ascii="Times New Roman" w:hAnsi="Times New Roman" w:cs="Times New Roman"/>
                <w:b/>
                <w:sz w:val="24"/>
                <w:szCs w:val="24"/>
              </w:rPr>
            </w:pPr>
            <w:r w:rsidRPr="00FC4B91">
              <w:rPr>
                <w:rFonts w:ascii="Times New Roman" w:hAnsi="Times New Roman" w:cs="Times New Roman"/>
                <w:b/>
                <w:sz w:val="24"/>
                <w:szCs w:val="24"/>
              </w:rPr>
              <w:t xml:space="preserve">Altro </w:t>
            </w:r>
          </w:p>
        </w:tc>
        <w:tc>
          <w:tcPr>
            <w:tcW w:w="5805" w:type="dxa"/>
          </w:tcPr>
          <w:p w:rsidR="00796775" w:rsidRPr="00FC4B91" w:rsidRDefault="00796775" w:rsidP="0019358B">
            <w:pPr>
              <w:spacing w:line="240" w:lineRule="auto"/>
              <w:rPr>
                <w:rFonts w:ascii="Times New Roman" w:hAnsi="Times New Roman" w:cs="Times New Roman"/>
                <w:b/>
                <w:sz w:val="24"/>
                <w:szCs w:val="24"/>
              </w:rPr>
            </w:pPr>
          </w:p>
        </w:tc>
      </w:tr>
    </w:tbl>
    <w:p w:rsidR="00796775" w:rsidRPr="00FC4B91" w:rsidRDefault="00796775" w:rsidP="00796775">
      <w:pPr>
        <w:spacing w:after="0" w:line="240" w:lineRule="auto"/>
        <w:ind w:left="360"/>
        <w:rPr>
          <w:rFonts w:ascii="Times New Roman" w:eastAsia="Times New Roman" w:hAnsi="Times New Roman" w:cs="Times New Roman"/>
          <w:b/>
          <w:sz w:val="28"/>
          <w:szCs w:val="28"/>
          <w:lang w:eastAsia="zh-CN"/>
        </w:rPr>
      </w:pPr>
    </w:p>
    <w:p w:rsidR="00796775" w:rsidRPr="00FC4B91" w:rsidRDefault="00796775" w:rsidP="00796775">
      <w:pPr>
        <w:pStyle w:val="Paragrafoelenco"/>
        <w:numPr>
          <w:ilvl w:val="0"/>
          <w:numId w:val="5"/>
        </w:numPr>
        <w:tabs>
          <w:tab w:val="left" w:pos="720"/>
        </w:tabs>
        <w:spacing w:after="0" w:line="240" w:lineRule="auto"/>
        <w:rPr>
          <w:rFonts w:ascii="Times New Roman" w:eastAsia="Times New Roman" w:hAnsi="Times New Roman" w:cs="Times New Roman"/>
          <w:b/>
          <w:sz w:val="24"/>
          <w:szCs w:val="24"/>
          <w:lang w:eastAsia="zh-CN"/>
        </w:rPr>
      </w:pPr>
      <w:r w:rsidRPr="00FC4B91">
        <w:rPr>
          <w:rFonts w:ascii="Times New Roman" w:eastAsia="Times New Roman" w:hAnsi="Times New Roman" w:cs="Times New Roman"/>
          <w:b/>
          <w:sz w:val="24"/>
          <w:szCs w:val="24"/>
          <w:lang w:eastAsia="zh-CN"/>
        </w:rPr>
        <w:t>VALUTAZIONE (anche per esami conclusivi dei cicli)</w:t>
      </w:r>
    </w:p>
    <w:p w:rsidR="00796775" w:rsidRPr="00FC4B91" w:rsidRDefault="00796775" w:rsidP="00796775">
      <w:pPr>
        <w:spacing w:after="0" w:line="240" w:lineRule="auto"/>
        <w:rPr>
          <w:rFonts w:ascii="Times New Roman" w:eastAsia="Times New Roman" w:hAnsi="Times New Roman" w:cs="Times New Roman"/>
          <w:b/>
          <w:sz w:val="24"/>
          <w:szCs w:val="24"/>
          <w:lang w:eastAsia="zh-CN"/>
        </w:rPr>
      </w:pPr>
    </w:p>
    <w:p w:rsidR="00796775" w:rsidRPr="00FC4B91" w:rsidRDefault="00796775" w:rsidP="00796775">
      <w:pPr>
        <w:spacing w:after="0" w:line="240" w:lineRule="auto"/>
        <w:rPr>
          <w:rFonts w:ascii="Times New Roman" w:eastAsia="Times New Roman" w:hAnsi="Times New Roman" w:cs="Times New Roman"/>
          <w:b/>
          <w:sz w:val="24"/>
          <w:szCs w:val="24"/>
          <w:lang w:eastAsia="zh-CN"/>
        </w:rPr>
      </w:pPr>
      <w:r w:rsidRPr="00FC4B91">
        <w:rPr>
          <w:rFonts w:ascii="Times New Roman" w:eastAsia="Times New Roman" w:hAnsi="Times New Roman" w:cs="Times New Roman"/>
          <w:b/>
          <w:sz w:val="24"/>
          <w:szCs w:val="24"/>
          <w:lang w:eastAsia="zh-CN"/>
        </w:rPr>
        <w:t>L'alunno, nella valutazione delle diverse discipline, si avvarrà di:</w:t>
      </w:r>
    </w:p>
    <w:p w:rsidR="00796775" w:rsidRPr="00FC4B91" w:rsidRDefault="00796775" w:rsidP="00796775">
      <w:pPr>
        <w:spacing w:after="0" w:line="240" w:lineRule="auto"/>
        <w:rPr>
          <w:rFonts w:ascii="Times New Roman" w:eastAsia="Times New Roman" w:hAnsi="Times New Roman" w:cs="Times New Roman"/>
          <w:b/>
          <w:sz w:val="28"/>
          <w:szCs w:val="28"/>
          <w:lang w:eastAsia="zh-CN"/>
        </w:rPr>
      </w:pPr>
    </w:p>
    <w:tbl>
      <w:tblPr>
        <w:tblStyle w:val="Grigliatabella"/>
        <w:tblW w:w="0" w:type="auto"/>
        <w:tblLook w:val="04A0" w:firstRow="1" w:lastRow="0" w:firstColumn="1" w:lastColumn="0" w:noHBand="0" w:noVBand="1"/>
      </w:tblPr>
      <w:tblGrid>
        <w:gridCol w:w="1980"/>
        <w:gridCol w:w="2551"/>
        <w:gridCol w:w="2690"/>
        <w:gridCol w:w="2407"/>
      </w:tblGrid>
      <w:tr w:rsidR="00DF509B" w:rsidRPr="00FC4B91" w:rsidTr="00DE3E01">
        <w:tc>
          <w:tcPr>
            <w:tcW w:w="1980" w:type="dxa"/>
          </w:tcPr>
          <w:p w:rsidR="00DF509B" w:rsidRPr="00FC4B91" w:rsidRDefault="00DF509B" w:rsidP="00796775">
            <w:pPr>
              <w:rPr>
                <w:rFonts w:ascii="Times New Roman" w:hAnsi="Times New Roman" w:cs="Times New Roman"/>
                <w:b/>
                <w:sz w:val="24"/>
                <w:szCs w:val="24"/>
              </w:rPr>
            </w:pPr>
            <w:r w:rsidRPr="00FC4B91">
              <w:rPr>
                <w:rFonts w:ascii="Times New Roman" w:hAnsi="Times New Roman" w:cs="Times New Roman"/>
                <w:b/>
                <w:sz w:val="24"/>
                <w:szCs w:val="24"/>
              </w:rPr>
              <w:t>Disciplina</w:t>
            </w:r>
          </w:p>
        </w:tc>
        <w:tc>
          <w:tcPr>
            <w:tcW w:w="2551" w:type="dxa"/>
          </w:tcPr>
          <w:p w:rsidR="00DF509B" w:rsidRPr="00FC4B91" w:rsidRDefault="00DF509B" w:rsidP="00796775">
            <w:pPr>
              <w:rPr>
                <w:rFonts w:ascii="Times New Roman" w:hAnsi="Times New Roman" w:cs="Times New Roman"/>
                <w:b/>
                <w:sz w:val="24"/>
                <w:szCs w:val="24"/>
              </w:rPr>
            </w:pPr>
            <w:r w:rsidRPr="00FC4B91">
              <w:rPr>
                <w:rFonts w:ascii="Times New Roman" w:hAnsi="Times New Roman" w:cs="Times New Roman"/>
                <w:b/>
                <w:sz w:val="24"/>
                <w:szCs w:val="24"/>
              </w:rPr>
              <w:t>Misure dispensative</w:t>
            </w:r>
          </w:p>
        </w:tc>
        <w:tc>
          <w:tcPr>
            <w:tcW w:w="2690" w:type="dxa"/>
          </w:tcPr>
          <w:p w:rsidR="00DF509B" w:rsidRPr="00FC4B91" w:rsidRDefault="00154539" w:rsidP="00796775">
            <w:pPr>
              <w:rPr>
                <w:rFonts w:ascii="Times New Roman" w:hAnsi="Times New Roman" w:cs="Times New Roman"/>
                <w:b/>
                <w:sz w:val="24"/>
                <w:szCs w:val="24"/>
              </w:rPr>
            </w:pPr>
            <w:r w:rsidRPr="00FC4B91">
              <w:rPr>
                <w:rFonts w:ascii="Times New Roman" w:hAnsi="Times New Roman" w:cs="Times New Roman"/>
                <w:b/>
                <w:sz w:val="24"/>
                <w:szCs w:val="24"/>
              </w:rPr>
              <w:t>Strumenti compensativi</w:t>
            </w:r>
          </w:p>
        </w:tc>
        <w:tc>
          <w:tcPr>
            <w:tcW w:w="2407" w:type="dxa"/>
          </w:tcPr>
          <w:p w:rsidR="00DF509B" w:rsidRPr="00FC4B91" w:rsidRDefault="00154539" w:rsidP="00796775">
            <w:pPr>
              <w:rPr>
                <w:rFonts w:ascii="Times New Roman" w:hAnsi="Times New Roman" w:cs="Times New Roman"/>
                <w:b/>
                <w:sz w:val="24"/>
                <w:szCs w:val="24"/>
              </w:rPr>
            </w:pPr>
            <w:r w:rsidRPr="00FC4B91">
              <w:rPr>
                <w:rFonts w:ascii="Times New Roman" w:hAnsi="Times New Roman" w:cs="Times New Roman"/>
                <w:b/>
                <w:sz w:val="24"/>
                <w:szCs w:val="24"/>
              </w:rPr>
              <w:t>Tempi aggiuntivi</w:t>
            </w:r>
          </w:p>
        </w:tc>
      </w:tr>
      <w:tr w:rsidR="00DF509B" w:rsidRPr="00FC4B91" w:rsidTr="00DE3E01">
        <w:tc>
          <w:tcPr>
            <w:tcW w:w="1980" w:type="dxa"/>
          </w:tcPr>
          <w:p w:rsidR="00DF509B" w:rsidRPr="00FC4B91" w:rsidRDefault="00154539" w:rsidP="00796775">
            <w:pPr>
              <w:rPr>
                <w:rFonts w:ascii="Times New Roman" w:hAnsi="Times New Roman" w:cs="Times New Roman"/>
                <w:b/>
                <w:sz w:val="24"/>
                <w:szCs w:val="24"/>
              </w:rPr>
            </w:pPr>
            <w:r w:rsidRPr="00FC4B91">
              <w:rPr>
                <w:rFonts w:ascii="Times New Roman" w:hAnsi="Times New Roman" w:cs="Times New Roman"/>
                <w:b/>
                <w:sz w:val="24"/>
                <w:szCs w:val="24"/>
              </w:rPr>
              <w:t xml:space="preserve">Italiano </w:t>
            </w:r>
          </w:p>
        </w:tc>
        <w:tc>
          <w:tcPr>
            <w:tcW w:w="2551" w:type="dxa"/>
          </w:tcPr>
          <w:p w:rsidR="00DF509B" w:rsidRPr="00FC4B91" w:rsidRDefault="00DF509B" w:rsidP="00796775">
            <w:pPr>
              <w:rPr>
                <w:rFonts w:ascii="Times New Roman" w:hAnsi="Times New Roman" w:cs="Times New Roman"/>
                <w:b/>
                <w:sz w:val="24"/>
                <w:szCs w:val="24"/>
              </w:rPr>
            </w:pPr>
          </w:p>
        </w:tc>
        <w:tc>
          <w:tcPr>
            <w:tcW w:w="2690" w:type="dxa"/>
          </w:tcPr>
          <w:p w:rsidR="00DF509B" w:rsidRPr="00FC4B91" w:rsidRDefault="00DF509B" w:rsidP="00796775">
            <w:pPr>
              <w:rPr>
                <w:rFonts w:ascii="Times New Roman" w:hAnsi="Times New Roman" w:cs="Times New Roman"/>
                <w:b/>
                <w:sz w:val="24"/>
                <w:szCs w:val="24"/>
              </w:rPr>
            </w:pPr>
          </w:p>
        </w:tc>
        <w:tc>
          <w:tcPr>
            <w:tcW w:w="2407" w:type="dxa"/>
          </w:tcPr>
          <w:p w:rsidR="00DF509B" w:rsidRPr="00FC4B91" w:rsidRDefault="00DF509B" w:rsidP="00796775">
            <w:pPr>
              <w:rPr>
                <w:rFonts w:ascii="Times New Roman" w:hAnsi="Times New Roman" w:cs="Times New Roman"/>
                <w:b/>
                <w:sz w:val="24"/>
                <w:szCs w:val="24"/>
              </w:rPr>
            </w:pPr>
          </w:p>
        </w:tc>
      </w:tr>
      <w:tr w:rsidR="00DF509B" w:rsidRPr="00FC4B91" w:rsidTr="00DE3E01">
        <w:tc>
          <w:tcPr>
            <w:tcW w:w="1980" w:type="dxa"/>
          </w:tcPr>
          <w:p w:rsidR="00DF509B" w:rsidRPr="00FC4B91" w:rsidRDefault="00154539" w:rsidP="00796775">
            <w:pPr>
              <w:rPr>
                <w:rFonts w:ascii="Times New Roman" w:hAnsi="Times New Roman" w:cs="Times New Roman"/>
                <w:b/>
                <w:sz w:val="24"/>
                <w:szCs w:val="24"/>
              </w:rPr>
            </w:pPr>
            <w:r w:rsidRPr="00FC4B91">
              <w:rPr>
                <w:rFonts w:ascii="Times New Roman" w:hAnsi="Times New Roman" w:cs="Times New Roman"/>
                <w:b/>
                <w:sz w:val="24"/>
                <w:szCs w:val="24"/>
              </w:rPr>
              <w:t xml:space="preserve">Matematica </w:t>
            </w:r>
          </w:p>
        </w:tc>
        <w:tc>
          <w:tcPr>
            <w:tcW w:w="2551" w:type="dxa"/>
          </w:tcPr>
          <w:p w:rsidR="00DF509B" w:rsidRPr="00FC4B91" w:rsidRDefault="00DF509B" w:rsidP="00796775">
            <w:pPr>
              <w:rPr>
                <w:rFonts w:ascii="Times New Roman" w:hAnsi="Times New Roman" w:cs="Times New Roman"/>
                <w:b/>
                <w:sz w:val="24"/>
                <w:szCs w:val="24"/>
              </w:rPr>
            </w:pPr>
          </w:p>
        </w:tc>
        <w:tc>
          <w:tcPr>
            <w:tcW w:w="2690" w:type="dxa"/>
          </w:tcPr>
          <w:p w:rsidR="00DF509B" w:rsidRPr="00FC4B91" w:rsidRDefault="00DF509B" w:rsidP="00796775">
            <w:pPr>
              <w:rPr>
                <w:rFonts w:ascii="Times New Roman" w:hAnsi="Times New Roman" w:cs="Times New Roman"/>
                <w:b/>
                <w:sz w:val="24"/>
                <w:szCs w:val="24"/>
              </w:rPr>
            </w:pPr>
          </w:p>
        </w:tc>
        <w:tc>
          <w:tcPr>
            <w:tcW w:w="2407" w:type="dxa"/>
          </w:tcPr>
          <w:p w:rsidR="00DF509B" w:rsidRPr="00FC4B91" w:rsidRDefault="00DF509B" w:rsidP="00796775">
            <w:pPr>
              <w:rPr>
                <w:rFonts w:ascii="Times New Roman" w:hAnsi="Times New Roman" w:cs="Times New Roman"/>
                <w:b/>
                <w:sz w:val="24"/>
                <w:szCs w:val="24"/>
              </w:rPr>
            </w:pPr>
          </w:p>
        </w:tc>
      </w:tr>
      <w:tr w:rsidR="00DF509B" w:rsidRPr="00FC4B91" w:rsidTr="00DE3E01">
        <w:tc>
          <w:tcPr>
            <w:tcW w:w="1980" w:type="dxa"/>
          </w:tcPr>
          <w:p w:rsidR="00DF509B" w:rsidRPr="00FC4B91" w:rsidRDefault="00DE3E01" w:rsidP="00796775">
            <w:pPr>
              <w:rPr>
                <w:rFonts w:ascii="Times New Roman" w:hAnsi="Times New Roman" w:cs="Times New Roman"/>
                <w:b/>
                <w:sz w:val="24"/>
                <w:szCs w:val="24"/>
              </w:rPr>
            </w:pPr>
            <w:r w:rsidRPr="00FC4B91">
              <w:rPr>
                <w:rFonts w:ascii="Times New Roman" w:hAnsi="Times New Roman" w:cs="Times New Roman"/>
                <w:b/>
                <w:sz w:val="24"/>
                <w:szCs w:val="24"/>
              </w:rPr>
              <w:t>Lingue straniere</w:t>
            </w:r>
          </w:p>
        </w:tc>
        <w:tc>
          <w:tcPr>
            <w:tcW w:w="2551" w:type="dxa"/>
          </w:tcPr>
          <w:p w:rsidR="00DF509B" w:rsidRPr="00FC4B91" w:rsidRDefault="00DF509B" w:rsidP="00796775">
            <w:pPr>
              <w:rPr>
                <w:rFonts w:ascii="Times New Roman" w:hAnsi="Times New Roman" w:cs="Times New Roman"/>
                <w:b/>
                <w:sz w:val="24"/>
                <w:szCs w:val="24"/>
              </w:rPr>
            </w:pPr>
          </w:p>
        </w:tc>
        <w:tc>
          <w:tcPr>
            <w:tcW w:w="2690" w:type="dxa"/>
          </w:tcPr>
          <w:p w:rsidR="00DF509B" w:rsidRPr="00FC4B91" w:rsidRDefault="00DF509B" w:rsidP="00796775">
            <w:pPr>
              <w:rPr>
                <w:rFonts w:ascii="Times New Roman" w:hAnsi="Times New Roman" w:cs="Times New Roman"/>
                <w:b/>
                <w:sz w:val="24"/>
                <w:szCs w:val="24"/>
              </w:rPr>
            </w:pPr>
          </w:p>
        </w:tc>
        <w:tc>
          <w:tcPr>
            <w:tcW w:w="2407" w:type="dxa"/>
          </w:tcPr>
          <w:p w:rsidR="00DF509B" w:rsidRPr="00FC4B91" w:rsidRDefault="00DF509B" w:rsidP="00796775">
            <w:pPr>
              <w:rPr>
                <w:rFonts w:ascii="Times New Roman" w:hAnsi="Times New Roman" w:cs="Times New Roman"/>
                <w:b/>
                <w:sz w:val="24"/>
                <w:szCs w:val="24"/>
              </w:rPr>
            </w:pPr>
          </w:p>
        </w:tc>
      </w:tr>
      <w:tr w:rsidR="00DF509B" w:rsidRPr="00FC4B91" w:rsidTr="00DE3E01">
        <w:tc>
          <w:tcPr>
            <w:tcW w:w="1980" w:type="dxa"/>
          </w:tcPr>
          <w:p w:rsidR="00DF509B" w:rsidRPr="00FC4B91" w:rsidRDefault="00DE3E01" w:rsidP="00796775">
            <w:pPr>
              <w:rPr>
                <w:rFonts w:ascii="Times New Roman" w:hAnsi="Times New Roman" w:cs="Times New Roman"/>
                <w:b/>
                <w:sz w:val="24"/>
                <w:szCs w:val="24"/>
              </w:rPr>
            </w:pPr>
            <w:r w:rsidRPr="00FC4B91">
              <w:rPr>
                <w:rFonts w:ascii="Times New Roman" w:hAnsi="Times New Roman" w:cs="Times New Roman"/>
                <w:b/>
                <w:sz w:val="24"/>
                <w:szCs w:val="24"/>
              </w:rPr>
              <w:t>Storia e geografia</w:t>
            </w:r>
          </w:p>
        </w:tc>
        <w:tc>
          <w:tcPr>
            <w:tcW w:w="2551" w:type="dxa"/>
          </w:tcPr>
          <w:p w:rsidR="00DF509B" w:rsidRPr="00FC4B91" w:rsidRDefault="00DF509B" w:rsidP="00796775">
            <w:pPr>
              <w:rPr>
                <w:rFonts w:ascii="Times New Roman" w:hAnsi="Times New Roman" w:cs="Times New Roman"/>
                <w:b/>
                <w:sz w:val="24"/>
                <w:szCs w:val="24"/>
              </w:rPr>
            </w:pPr>
          </w:p>
        </w:tc>
        <w:tc>
          <w:tcPr>
            <w:tcW w:w="2690" w:type="dxa"/>
          </w:tcPr>
          <w:p w:rsidR="00DF509B" w:rsidRPr="00FC4B91" w:rsidRDefault="00DF509B" w:rsidP="00796775">
            <w:pPr>
              <w:rPr>
                <w:rFonts w:ascii="Times New Roman" w:hAnsi="Times New Roman" w:cs="Times New Roman"/>
                <w:b/>
                <w:sz w:val="24"/>
                <w:szCs w:val="24"/>
              </w:rPr>
            </w:pPr>
          </w:p>
        </w:tc>
        <w:tc>
          <w:tcPr>
            <w:tcW w:w="2407" w:type="dxa"/>
          </w:tcPr>
          <w:p w:rsidR="00DF509B" w:rsidRPr="00FC4B91" w:rsidRDefault="00DF509B" w:rsidP="00796775">
            <w:pPr>
              <w:rPr>
                <w:rFonts w:ascii="Times New Roman" w:hAnsi="Times New Roman" w:cs="Times New Roman"/>
                <w:b/>
                <w:sz w:val="24"/>
                <w:szCs w:val="24"/>
              </w:rPr>
            </w:pPr>
          </w:p>
        </w:tc>
      </w:tr>
      <w:tr w:rsidR="00DE3E01" w:rsidRPr="00FC4B91" w:rsidTr="00DE3E01">
        <w:tc>
          <w:tcPr>
            <w:tcW w:w="1980" w:type="dxa"/>
          </w:tcPr>
          <w:p w:rsidR="00DE3E01" w:rsidRPr="00FC4B91" w:rsidRDefault="00DE3E01" w:rsidP="00796775">
            <w:pPr>
              <w:rPr>
                <w:rFonts w:ascii="Times New Roman" w:hAnsi="Times New Roman" w:cs="Times New Roman"/>
                <w:b/>
                <w:sz w:val="24"/>
                <w:szCs w:val="24"/>
              </w:rPr>
            </w:pPr>
            <w:r w:rsidRPr="00FC4B91">
              <w:rPr>
                <w:rFonts w:ascii="Times New Roman" w:hAnsi="Times New Roman" w:cs="Times New Roman"/>
                <w:b/>
                <w:sz w:val="24"/>
                <w:szCs w:val="24"/>
              </w:rPr>
              <w:t>Tecnologia</w:t>
            </w:r>
          </w:p>
        </w:tc>
        <w:tc>
          <w:tcPr>
            <w:tcW w:w="2551" w:type="dxa"/>
          </w:tcPr>
          <w:p w:rsidR="00DE3E01" w:rsidRPr="00FC4B91" w:rsidRDefault="00DE3E01" w:rsidP="00796775">
            <w:pPr>
              <w:rPr>
                <w:rFonts w:ascii="Times New Roman" w:hAnsi="Times New Roman" w:cs="Times New Roman"/>
                <w:b/>
                <w:sz w:val="24"/>
                <w:szCs w:val="24"/>
              </w:rPr>
            </w:pPr>
          </w:p>
        </w:tc>
        <w:tc>
          <w:tcPr>
            <w:tcW w:w="2690" w:type="dxa"/>
          </w:tcPr>
          <w:p w:rsidR="00DE3E01" w:rsidRPr="00FC4B91" w:rsidRDefault="00DE3E01" w:rsidP="00796775">
            <w:pPr>
              <w:rPr>
                <w:rFonts w:ascii="Times New Roman" w:hAnsi="Times New Roman" w:cs="Times New Roman"/>
                <w:b/>
                <w:sz w:val="24"/>
                <w:szCs w:val="24"/>
              </w:rPr>
            </w:pPr>
          </w:p>
        </w:tc>
        <w:tc>
          <w:tcPr>
            <w:tcW w:w="2407" w:type="dxa"/>
          </w:tcPr>
          <w:p w:rsidR="00DE3E01" w:rsidRPr="00FC4B91" w:rsidRDefault="00DE3E01" w:rsidP="00796775">
            <w:pPr>
              <w:rPr>
                <w:rFonts w:ascii="Times New Roman" w:hAnsi="Times New Roman" w:cs="Times New Roman"/>
                <w:b/>
                <w:sz w:val="24"/>
                <w:szCs w:val="24"/>
              </w:rPr>
            </w:pPr>
          </w:p>
        </w:tc>
      </w:tr>
      <w:tr w:rsidR="00DE3E01" w:rsidRPr="00FC4B91" w:rsidTr="00DE3E01">
        <w:tc>
          <w:tcPr>
            <w:tcW w:w="1980" w:type="dxa"/>
          </w:tcPr>
          <w:p w:rsidR="00DE3E01" w:rsidRPr="00FC4B91" w:rsidRDefault="00DE3E01" w:rsidP="00796775">
            <w:pPr>
              <w:rPr>
                <w:rFonts w:ascii="Times New Roman" w:hAnsi="Times New Roman" w:cs="Times New Roman"/>
                <w:b/>
                <w:sz w:val="24"/>
                <w:szCs w:val="24"/>
              </w:rPr>
            </w:pPr>
            <w:r w:rsidRPr="00FC4B91">
              <w:rPr>
                <w:rFonts w:ascii="Times New Roman" w:hAnsi="Times New Roman" w:cs="Times New Roman"/>
                <w:b/>
                <w:sz w:val="24"/>
                <w:szCs w:val="24"/>
              </w:rPr>
              <w:t>Arte</w:t>
            </w:r>
          </w:p>
        </w:tc>
        <w:tc>
          <w:tcPr>
            <w:tcW w:w="2551" w:type="dxa"/>
          </w:tcPr>
          <w:p w:rsidR="00DE3E01" w:rsidRPr="00FC4B91" w:rsidRDefault="00DE3E01" w:rsidP="00796775">
            <w:pPr>
              <w:rPr>
                <w:rFonts w:ascii="Times New Roman" w:hAnsi="Times New Roman" w:cs="Times New Roman"/>
                <w:b/>
                <w:sz w:val="24"/>
                <w:szCs w:val="24"/>
              </w:rPr>
            </w:pPr>
          </w:p>
        </w:tc>
        <w:tc>
          <w:tcPr>
            <w:tcW w:w="2690" w:type="dxa"/>
          </w:tcPr>
          <w:p w:rsidR="00DE3E01" w:rsidRPr="00FC4B91" w:rsidRDefault="00DE3E01" w:rsidP="00796775">
            <w:pPr>
              <w:rPr>
                <w:rFonts w:ascii="Times New Roman" w:hAnsi="Times New Roman" w:cs="Times New Roman"/>
                <w:b/>
                <w:sz w:val="24"/>
                <w:szCs w:val="24"/>
              </w:rPr>
            </w:pPr>
          </w:p>
        </w:tc>
        <w:tc>
          <w:tcPr>
            <w:tcW w:w="2407" w:type="dxa"/>
          </w:tcPr>
          <w:p w:rsidR="00DE3E01" w:rsidRPr="00FC4B91" w:rsidRDefault="00DE3E01" w:rsidP="00796775">
            <w:pPr>
              <w:rPr>
                <w:rFonts w:ascii="Times New Roman" w:hAnsi="Times New Roman" w:cs="Times New Roman"/>
                <w:b/>
                <w:sz w:val="24"/>
                <w:szCs w:val="24"/>
              </w:rPr>
            </w:pPr>
          </w:p>
        </w:tc>
      </w:tr>
      <w:tr w:rsidR="00DE3E01" w:rsidRPr="00FC4B91" w:rsidTr="00DE3E01">
        <w:tc>
          <w:tcPr>
            <w:tcW w:w="1980" w:type="dxa"/>
          </w:tcPr>
          <w:p w:rsidR="00DE3E01" w:rsidRPr="00FC4B91" w:rsidRDefault="00DE3E01" w:rsidP="00796775">
            <w:pPr>
              <w:rPr>
                <w:rFonts w:ascii="Times New Roman" w:hAnsi="Times New Roman" w:cs="Times New Roman"/>
                <w:b/>
                <w:sz w:val="24"/>
                <w:szCs w:val="24"/>
              </w:rPr>
            </w:pPr>
            <w:r w:rsidRPr="00FC4B91">
              <w:rPr>
                <w:rFonts w:ascii="Times New Roman" w:hAnsi="Times New Roman" w:cs="Times New Roman"/>
                <w:b/>
                <w:sz w:val="24"/>
                <w:szCs w:val="24"/>
              </w:rPr>
              <w:t>Musica</w:t>
            </w:r>
          </w:p>
        </w:tc>
        <w:tc>
          <w:tcPr>
            <w:tcW w:w="2551" w:type="dxa"/>
          </w:tcPr>
          <w:p w:rsidR="00DE3E01" w:rsidRPr="00FC4B91" w:rsidRDefault="00DE3E01" w:rsidP="00796775">
            <w:pPr>
              <w:rPr>
                <w:rFonts w:ascii="Times New Roman" w:hAnsi="Times New Roman" w:cs="Times New Roman"/>
                <w:b/>
                <w:sz w:val="24"/>
                <w:szCs w:val="24"/>
              </w:rPr>
            </w:pPr>
          </w:p>
        </w:tc>
        <w:tc>
          <w:tcPr>
            <w:tcW w:w="2690" w:type="dxa"/>
          </w:tcPr>
          <w:p w:rsidR="00DE3E01" w:rsidRPr="00FC4B91" w:rsidRDefault="00DE3E01" w:rsidP="00796775">
            <w:pPr>
              <w:rPr>
                <w:rFonts w:ascii="Times New Roman" w:hAnsi="Times New Roman" w:cs="Times New Roman"/>
                <w:b/>
                <w:sz w:val="24"/>
                <w:szCs w:val="24"/>
              </w:rPr>
            </w:pPr>
          </w:p>
        </w:tc>
        <w:tc>
          <w:tcPr>
            <w:tcW w:w="2407" w:type="dxa"/>
          </w:tcPr>
          <w:p w:rsidR="00DE3E01" w:rsidRPr="00FC4B91" w:rsidRDefault="00DE3E01" w:rsidP="00796775">
            <w:pPr>
              <w:rPr>
                <w:rFonts w:ascii="Times New Roman" w:hAnsi="Times New Roman" w:cs="Times New Roman"/>
                <w:b/>
                <w:sz w:val="24"/>
                <w:szCs w:val="24"/>
              </w:rPr>
            </w:pPr>
          </w:p>
        </w:tc>
      </w:tr>
      <w:tr w:rsidR="00DE3E01" w:rsidRPr="00FC4B91" w:rsidTr="00DE3E01">
        <w:tc>
          <w:tcPr>
            <w:tcW w:w="1980" w:type="dxa"/>
          </w:tcPr>
          <w:p w:rsidR="00DE3E01" w:rsidRPr="00FC4B91" w:rsidRDefault="00DE3E01" w:rsidP="00796775">
            <w:pPr>
              <w:rPr>
                <w:rFonts w:ascii="Times New Roman" w:hAnsi="Times New Roman" w:cs="Times New Roman"/>
                <w:b/>
                <w:sz w:val="24"/>
                <w:szCs w:val="24"/>
              </w:rPr>
            </w:pPr>
            <w:r w:rsidRPr="00FC4B91">
              <w:rPr>
                <w:rFonts w:ascii="Times New Roman" w:hAnsi="Times New Roman" w:cs="Times New Roman"/>
                <w:b/>
                <w:sz w:val="24"/>
                <w:szCs w:val="24"/>
              </w:rPr>
              <w:t>Religione</w:t>
            </w:r>
          </w:p>
        </w:tc>
        <w:tc>
          <w:tcPr>
            <w:tcW w:w="2551" w:type="dxa"/>
          </w:tcPr>
          <w:p w:rsidR="00DE3E01" w:rsidRPr="00FC4B91" w:rsidRDefault="00DE3E01" w:rsidP="00796775">
            <w:pPr>
              <w:rPr>
                <w:rFonts w:ascii="Times New Roman" w:hAnsi="Times New Roman" w:cs="Times New Roman"/>
                <w:b/>
                <w:sz w:val="24"/>
                <w:szCs w:val="24"/>
              </w:rPr>
            </w:pPr>
          </w:p>
        </w:tc>
        <w:tc>
          <w:tcPr>
            <w:tcW w:w="2690" w:type="dxa"/>
          </w:tcPr>
          <w:p w:rsidR="00DE3E01" w:rsidRPr="00FC4B91" w:rsidRDefault="00DE3E01" w:rsidP="00796775">
            <w:pPr>
              <w:rPr>
                <w:rFonts w:ascii="Times New Roman" w:hAnsi="Times New Roman" w:cs="Times New Roman"/>
                <w:b/>
                <w:sz w:val="24"/>
                <w:szCs w:val="24"/>
              </w:rPr>
            </w:pPr>
          </w:p>
        </w:tc>
        <w:tc>
          <w:tcPr>
            <w:tcW w:w="2407" w:type="dxa"/>
          </w:tcPr>
          <w:p w:rsidR="00DE3E01" w:rsidRPr="00FC4B91" w:rsidRDefault="00DE3E01" w:rsidP="00796775">
            <w:pPr>
              <w:rPr>
                <w:rFonts w:ascii="Times New Roman" w:hAnsi="Times New Roman" w:cs="Times New Roman"/>
                <w:b/>
                <w:sz w:val="24"/>
                <w:szCs w:val="24"/>
              </w:rPr>
            </w:pPr>
          </w:p>
        </w:tc>
      </w:tr>
      <w:tr w:rsidR="00DE3E01" w:rsidRPr="00FC4B91" w:rsidTr="00DE3E01">
        <w:tc>
          <w:tcPr>
            <w:tcW w:w="1980" w:type="dxa"/>
          </w:tcPr>
          <w:p w:rsidR="00DE3E01" w:rsidRPr="00FC4B91" w:rsidRDefault="00DE3E01" w:rsidP="00796775">
            <w:pPr>
              <w:rPr>
                <w:rFonts w:ascii="Times New Roman" w:hAnsi="Times New Roman" w:cs="Times New Roman"/>
                <w:b/>
                <w:sz w:val="24"/>
                <w:szCs w:val="24"/>
              </w:rPr>
            </w:pPr>
            <w:r w:rsidRPr="00FC4B91">
              <w:rPr>
                <w:rFonts w:ascii="Times New Roman" w:hAnsi="Times New Roman" w:cs="Times New Roman"/>
                <w:b/>
                <w:sz w:val="24"/>
                <w:szCs w:val="24"/>
              </w:rPr>
              <w:t>Ed. Fisica</w:t>
            </w:r>
          </w:p>
        </w:tc>
        <w:tc>
          <w:tcPr>
            <w:tcW w:w="2551" w:type="dxa"/>
          </w:tcPr>
          <w:p w:rsidR="00DE3E01" w:rsidRPr="00FC4B91" w:rsidRDefault="00DE3E01" w:rsidP="00796775">
            <w:pPr>
              <w:rPr>
                <w:rFonts w:ascii="Times New Roman" w:hAnsi="Times New Roman" w:cs="Times New Roman"/>
                <w:b/>
                <w:sz w:val="24"/>
                <w:szCs w:val="24"/>
              </w:rPr>
            </w:pPr>
          </w:p>
        </w:tc>
        <w:tc>
          <w:tcPr>
            <w:tcW w:w="2690" w:type="dxa"/>
          </w:tcPr>
          <w:p w:rsidR="00DE3E01" w:rsidRPr="00FC4B91" w:rsidRDefault="00DE3E01" w:rsidP="00796775">
            <w:pPr>
              <w:rPr>
                <w:rFonts w:ascii="Times New Roman" w:hAnsi="Times New Roman" w:cs="Times New Roman"/>
                <w:b/>
                <w:sz w:val="24"/>
                <w:szCs w:val="24"/>
              </w:rPr>
            </w:pPr>
          </w:p>
        </w:tc>
        <w:tc>
          <w:tcPr>
            <w:tcW w:w="2407" w:type="dxa"/>
          </w:tcPr>
          <w:p w:rsidR="00DE3E01" w:rsidRPr="00FC4B91" w:rsidRDefault="00DE3E01" w:rsidP="00796775">
            <w:pPr>
              <w:rPr>
                <w:rFonts w:ascii="Times New Roman" w:hAnsi="Times New Roman" w:cs="Times New Roman"/>
                <w:b/>
                <w:sz w:val="24"/>
                <w:szCs w:val="24"/>
              </w:rPr>
            </w:pPr>
          </w:p>
        </w:tc>
      </w:tr>
    </w:tbl>
    <w:p w:rsidR="00796775" w:rsidRPr="00796775" w:rsidRDefault="00796775" w:rsidP="00796775">
      <w:pPr>
        <w:rPr>
          <w:rFonts w:ascii="Times New Roman" w:hAnsi="Times New Roman" w:cs="Times New Roman"/>
          <w:sz w:val="24"/>
          <w:szCs w:val="24"/>
        </w:rPr>
      </w:pPr>
    </w:p>
    <w:p w:rsidR="00E8572F" w:rsidRPr="00FC4B91" w:rsidRDefault="008209AC" w:rsidP="008209AC">
      <w:pPr>
        <w:jc w:val="center"/>
        <w:rPr>
          <w:rFonts w:ascii="Times New Roman" w:hAnsi="Times New Roman" w:cs="Times New Roman"/>
          <w:b/>
          <w:sz w:val="24"/>
          <w:szCs w:val="24"/>
        </w:rPr>
      </w:pPr>
      <w:r w:rsidRPr="00FC4B91">
        <w:rPr>
          <w:rFonts w:ascii="Times New Roman" w:hAnsi="Times New Roman" w:cs="Times New Roman"/>
          <w:b/>
          <w:sz w:val="24"/>
          <w:szCs w:val="24"/>
        </w:rPr>
        <w:lastRenderedPageBreak/>
        <w:t>FIRME DEL PIANO DIDATTICO PERSONALIZZATO</w:t>
      </w:r>
    </w:p>
    <w:tbl>
      <w:tblPr>
        <w:tblStyle w:val="TableNormal"/>
        <w:tblW w:w="96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241"/>
        <w:gridCol w:w="3106"/>
        <w:gridCol w:w="3280"/>
      </w:tblGrid>
      <w:tr w:rsidR="00E8572F" w:rsidRPr="00FC4B91" w:rsidTr="0019358B">
        <w:trPr>
          <w:trHeight w:val="270"/>
          <w:jc w:val="center"/>
        </w:trPr>
        <w:tc>
          <w:tcPr>
            <w:tcW w:w="32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FC4B91" w:rsidRDefault="00E8572F" w:rsidP="0019358B">
            <w:pPr>
              <w:jc w:val="center"/>
              <w:rPr>
                <w:rFonts w:ascii="Times New Roman" w:hAnsi="Times New Roman" w:cs="Times New Roman"/>
                <w:b/>
              </w:rPr>
            </w:pPr>
            <w:r w:rsidRPr="00FC4B91">
              <w:rPr>
                <w:rFonts w:ascii="Times New Roman" w:hAnsi="Times New Roman" w:cs="Times New Roman"/>
                <w:b/>
                <w:sz w:val="22"/>
                <w:szCs w:val="22"/>
              </w:rPr>
              <w:t>DISCIPLINE</w:t>
            </w:r>
          </w:p>
        </w:tc>
        <w:tc>
          <w:tcPr>
            <w:tcW w:w="3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FC4B91" w:rsidRDefault="00E8572F" w:rsidP="0019358B">
            <w:pPr>
              <w:jc w:val="center"/>
              <w:rPr>
                <w:rFonts w:ascii="Times New Roman" w:hAnsi="Times New Roman" w:cs="Times New Roman"/>
                <w:b/>
              </w:rPr>
            </w:pPr>
            <w:r w:rsidRPr="00FC4B91">
              <w:rPr>
                <w:rFonts w:ascii="Times New Roman" w:hAnsi="Times New Roman" w:cs="Times New Roman"/>
                <w:b/>
                <w:sz w:val="22"/>
                <w:szCs w:val="22"/>
              </w:rPr>
              <w:t>NOME</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FC4B91" w:rsidRDefault="00E8572F" w:rsidP="0019358B">
            <w:pPr>
              <w:jc w:val="center"/>
              <w:rPr>
                <w:rFonts w:ascii="Times New Roman" w:hAnsi="Times New Roman" w:cs="Times New Roman"/>
                <w:b/>
              </w:rPr>
            </w:pPr>
            <w:r w:rsidRPr="00FC4B91">
              <w:rPr>
                <w:rFonts w:ascii="Times New Roman" w:hAnsi="Times New Roman" w:cs="Times New Roman"/>
                <w:b/>
                <w:sz w:val="22"/>
                <w:szCs w:val="22"/>
              </w:rPr>
              <w:t>FIRMA</w:t>
            </w:r>
          </w:p>
        </w:tc>
      </w:tr>
      <w:tr w:rsidR="00E8572F" w:rsidRPr="00FC4B91" w:rsidTr="0019358B">
        <w:trPr>
          <w:trHeight w:val="530"/>
          <w:jc w:val="center"/>
        </w:trPr>
        <w:tc>
          <w:tcPr>
            <w:tcW w:w="32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FC4B91" w:rsidRDefault="00E8572F" w:rsidP="0019358B">
            <w:pPr>
              <w:rPr>
                <w:rFonts w:ascii="Times New Roman" w:eastAsia="Verdana" w:hAnsi="Times New Roman" w:cs="Times New Roman"/>
                <w:sz w:val="22"/>
                <w:szCs w:val="22"/>
              </w:rPr>
            </w:pPr>
            <w:r w:rsidRPr="00FC4B91">
              <w:rPr>
                <w:rFonts w:ascii="Times New Roman" w:hAnsi="Times New Roman" w:cs="Times New Roman"/>
                <w:sz w:val="22"/>
                <w:szCs w:val="22"/>
              </w:rPr>
              <w:t>ITALIANO</w:t>
            </w:r>
          </w:p>
        </w:tc>
        <w:tc>
          <w:tcPr>
            <w:tcW w:w="3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FC4B91" w:rsidRDefault="00E8572F" w:rsidP="0019358B">
            <w:pPr>
              <w:rPr>
                <w:rFonts w:ascii="Times New Roman" w:hAnsi="Times New Roman" w:cs="Times New Roman"/>
              </w:rPr>
            </w:pP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FC4B91" w:rsidRDefault="00E8572F" w:rsidP="0019358B">
            <w:pPr>
              <w:rPr>
                <w:rFonts w:ascii="Times New Roman" w:hAnsi="Times New Roman" w:cs="Times New Roman"/>
              </w:rPr>
            </w:pPr>
          </w:p>
        </w:tc>
      </w:tr>
      <w:tr w:rsidR="00E8572F" w:rsidRPr="00FC4B91" w:rsidTr="0019358B">
        <w:trPr>
          <w:trHeight w:val="530"/>
          <w:jc w:val="center"/>
        </w:trPr>
        <w:tc>
          <w:tcPr>
            <w:tcW w:w="32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FC4B91" w:rsidRDefault="00E8572F" w:rsidP="0019358B">
            <w:pPr>
              <w:rPr>
                <w:rFonts w:ascii="Times New Roman" w:eastAsia="Verdana" w:hAnsi="Times New Roman" w:cs="Times New Roman"/>
                <w:sz w:val="22"/>
                <w:szCs w:val="22"/>
              </w:rPr>
            </w:pPr>
            <w:r w:rsidRPr="00FC4B91">
              <w:rPr>
                <w:rFonts w:ascii="Times New Roman" w:hAnsi="Times New Roman" w:cs="Times New Roman"/>
                <w:sz w:val="22"/>
                <w:szCs w:val="22"/>
              </w:rPr>
              <w:t xml:space="preserve">STORIA </w:t>
            </w:r>
          </w:p>
        </w:tc>
        <w:tc>
          <w:tcPr>
            <w:tcW w:w="3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FC4B91" w:rsidRDefault="00E8572F" w:rsidP="0019358B">
            <w:pPr>
              <w:rPr>
                <w:rFonts w:ascii="Times New Roman" w:hAnsi="Times New Roman" w:cs="Times New Roman"/>
              </w:rPr>
            </w:pP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FC4B91" w:rsidRDefault="00E8572F" w:rsidP="0019358B">
            <w:pPr>
              <w:rPr>
                <w:rFonts w:ascii="Times New Roman" w:hAnsi="Times New Roman" w:cs="Times New Roman"/>
              </w:rPr>
            </w:pPr>
          </w:p>
        </w:tc>
      </w:tr>
      <w:tr w:rsidR="00E8572F" w:rsidRPr="00FC4B91" w:rsidTr="0019358B">
        <w:trPr>
          <w:trHeight w:val="530"/>
          <w:jc w:val="center"/>
        </w:trPr>
        <w:tc>
          <w:tcPr>
            <w:tcW w:w="32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FC4B91" w:rsidRDefault="00E8572F" w:rsidP="0019358B">
            <w:pPr>
              <w:rPr>
                <w:rFonts w:ascii="Times New Roman" w:eastAsia="Verdana" w:hAnsi="Times New Roman" w:cs="Times New Roman"/>
                <w:sz w:val="22"/>
                <w:szCs w:val="22"/>
              </w:rPr>
            </w:pPr>
            <w:r w:rsidRPr="00FC4B91">
              <w:rPr>
                <w:rFonts w:ascii="Times New Roman" w:hAnsi="Times New Roman" w:cs="Times New Roman"/>
                <w:sz w:val="22"/>
                <w:szCs w:val="22"/>
              </w:rPr>
              <w:t>GEOGRAFIA</w:t>
            </w:r>
          </w:p>
        </w:tc>
        <w:tc>
          <w:tcPr>
            <w:tcW w:w="3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FC4B91" w:rsidRDefault="00E8572F" w:rsidP="0019358B">
            <w:pPr>
              <w:rPr>
                <w:rFonts w:ascii="Times New Roman" w:hAnsi="Times New Roman" w:cs="Times New Roman"/>
              </w:rPr>
            </w:pP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FC4B91" w:rsidRDefault="00E8572F" w:rsidP="0019358B">
            <w:pPr>
              <w:rPr>
                <w:rFonts w:ascii="Times New Roman" w:hAnsi="Times New Roman" w:cs="Times New Roman"/>
              </w:rPr>
            </w:pPr>
          </w:p>
        </w:tc>
      </w:tr>
      <w:tr w:rsidR="00E8572F" w:rsidRPr="00FC4B91" w:rsidTr="0019358B">
        <w:trPr>
          <w:trHeight w:val="530"/>
          <w:jc w:val="center"/>
        </w:trPr>
        <w:tc>
          <w:tcPr>
            <w:tcW w:w="32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FC4B91" w:rsidRDefault="00E8572F" w:rsidP="0019358B">
            <w:pPr>
              <w:rPr>
                <w:rFonts w:ascii="Times New Roman" w:eastAsia="Verdana" w:hAnsi="Times New Roman" w:cs="Times New Roman"/>
                <w:sz w:val="22"/>
                <w:szCs w:val="22"/>
              </w:rPr>
            </w:pPr>
            <w:r w:rsidRPr="00FC4B91">
              <w:rPr>
                <w:rFonts w:ascii="Times New Roman" w:hAnsi="Times New Roman" w:cs="Times New Roman"/>
                <w:sz w:val="22"/>
                <w:szCs w:val="22"/>
              </w:rPr>
              <w:t>INGLESE</w:t>
            </w:r>
          </w:p>
        </w:tc>
        <w:tc>
          <w:tcPr>
            <w:tcW w:w="3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FC4B91" w:rsidRDefault="00E8572F" w:rsidP="0019358B">
            <w:pPr>
              <w:rPr>
                <w:rFonts w:ascii="Times New Roman" w:hAnsi="Times New Roman" w:cs="Times New Roman"/>
              </w:rPr>
            </w:pP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FC4B91" w:rsidRDefault="00E8572F" w:rsidP="0019358B">
            <w:pPr>
              <w:rPr>
                <w:rFonts w:ascii="Times New Roman" w:hAnsi="Times New Roman" w:cs="Times New Roman"/>
              </w:rPr>
            </w:pPr>
          </w:p>
        </w:tc>
      </w:tr>
      <w:tr w:rsidR="00E8572F" w:rsidRPr="00FC4B91" w:rsidTr="0019358B">
        <w:trPr>
          <w:trHeight w:val="530"/>
          <w:jc w:val="center"/>
        </w:trPr>
        <w:tc>
          <w:tcPr>
            <w:tcW w:w="32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FC4B91" w:rsidRDefault="00E8572F" w:rsidP="0019358B">
            <w:pPr>
              <w:rPr>
                <w:rFonts w:ascii="Times New Roman" w:eastAsia="Verdana" w:hAnsi="Times New Roman" w:cs="Times New Roman"/>
                <w:sz w:val="22"/>
                <w:szCs w:val="22"/>
              </w:rPr>
            </w:pPr>
            <w:r w:rsidRPr="00FC4B91">
              <w:rPr>
                <w:rFonts w:ascii="Times New Roman" w:hAnsi="Times New Roman" w:cs="Times New Roman"/>
                <w:sz w:val="22"/>
                <w:szCs w:val="22"/>
              </w:rPr>
              <w:t>MATEMATICA</w:t>
            </w:r>
          </w:p>
        </w:tc>
        <w:tc>
          <w:tcPr>
            <w:tcW w:w="3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FC4B91" w:rsidRDefault="00E8572F" w:rsidP="0019358B">
            <w:pPr>
              <w:rPr>
                <w:rFonts w:ascii="Times New Roman" w:hAnsi="Times New Roman" w:cs="Times New Roman"/>
              </w:rPr>
            </w:pP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FC4B91" w:rsidRDefault="00E8572F" w:rsidP="0019358B">
            <w:pPr>
              <w:rPr>
                <w:rFonts w:ascii="Times New Roman" w:hAnsi="Times New Roman" w:cs="Times New Roman"/>
              </w:rPr>
            </w:pPr>
          </w:p>
        </w:tc>
      </w:tr>
      <w:tr w:rsidR="00E8572F" w:rsidRPr="00FC4B91" w:rsidTr="0019358B">
        <w:trPr>
          <w:trHeight w:val="790"/>
          <w:jc w:val="center"/>
        </w:trPr>
        <w:tc>
          <w:tcPr>
            <w:tcW w:w="32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FC4B91" w:rsidRDefault="00E8572F" w:rsidP="0019358B">
            <w:pPr>
              <w:rPr>
                <w:rFonts w:ascii="Times New Roman" w:eastAsia="Verdana" w:hAnsi="Times New Roman" w:cs="Times New Roman"/>
                <w:sz w:val="22"/>
                <w:szCs w:val="22"/>
              </w:rPr>
            </w:pPr>
            <w:r w:rsidRPr="00FC4B91">
              <w:rPr>
                <w:rFonts w:ascii="Times New Roman" w:hAnsi="Times New Roman" w:cs="Times New Roman"/>
                <w:sz w:val="22"/>
                <w:szCs w:val="22"/>
              </w:rPr>
              <w:t>SECONDA LINGUA STRANIERA</w:t>
            </w:r>
          </w:p>
        </w:tc>
        <w:tc>
          <w:tcPr>
            <w:tcW w:w="3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FC4B91" w:rsidRDefault="00E8572F" w:rsidP="0019358B">
            <w:pPr>
              <w:rPr>
                <w:rFonts w:ascii="Times New Roman" w:hAnsi="Times New Roman" w:cs="Times New Roman"/>
              </w:rPr>
            </w:pP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FC4B91" w:rsidRDefault="00E8572F" w:rsidP="0019358B">
            <w:pPr>
              <w:rPr>
                <w:rFonts w:ascii="Times New Roman" w:hAnsi="Times New Roman" w:cs="Times New Roman"/>
              </w:rPr>
            </w:pPr>
          </w:p>
        </w:tc>
      </w:tr>
      <w:tr w:rsidR="00E8572F" w:rsidRPr="00FC4B91" w:rsidTr="0019358B">
        <w:trPr>
          <w:trHeight w:val="530"/>
          <w:jc w:val="center"/>
        </w:trPr>
        <w:tc>
          <w:tcPr>
            <w:tcW w:w="32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FC4B91" w:rsidRDefault="00E8572F" w:rsidP="0019358B">
            <w:pPr>
              <w:rPr>
                <w:rFonts w:ascii="Times New Roman" w:eastAsia="Verdana" w:hAnsi="Times New Roman" w:cs="Times New Roman"/>
                <w:sz w:val="22"/>
                <w:szCs w:val="22"/>
              </w:rPr>
            </w:pPr>
            <w:r w:rsidRPr="00FC4B91">
              <w:rPr>
                <w:rFonts w:ascii="Times New Roman" w:hAnsi="Times New Roman" w:cs="Times New Roman"/>
                <w:sz w:val="22"/>
                <w:szCs w:val="22"/>
              </w:rPr>
              <w:t>SCIENZE</w:t>
            </w:r>
          </w:p>
        </w:tc>
        <w:tc>
          <w:tcPr>
            <w:tcW w:w="3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FC4B91" w:rsidRDefault="00E8572F" w:rsidP="0019358B">
            <w:pPr>
              <w:rPr>
                <w:rFonts w:ascii="Times New Roman" w:hAnsi="Times New Roman" w:cs="Times New Roman"/>
              </w:rPr>
            </w:pP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FC4B91" w:rsidRDefault="00E8572F" w:rsidP="0019358B">
            <w:pPr>
              <w:rPr>
                <w:rFonts w:ascii="Times New Roman" w:hAnsi="Times New Roman" w:cs="Times New Roman"/>
              </w:rPr>
            </w:pPr>
          </w:p>
        </w:tc>
      </w:tr>
      <w:tr w:rsidR="00E8572F" w:rsidRPr="00FC4B91" w:rsidTr="0019358B">
        <w:trPr>
          <w:trHeight w:val="530"/>
          <w:jc w:val="center"/>
        </w:trPr>
        <w:tc>
          <w:tcPr>
            <w:tcW w:w="32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FC4B91" w:rsidRDefault="00E8572F" w:rsidP="0019358B">
            <w:pPr>
              <w:rPr>
                <w:rFonts w:ascii="Times New Roman" w:eastAsia="Verdana" w:hAnsi="Times New Roman" w:cs="Times New Roman"/>
                <w:sz w:val="22"/>
                <w:szCs w:val="22"/>
              </w:rPr>
            </w:pPr>
            <w:r w:rsidRPr="00FC4B91">
              <w:rPr>
                <w:rFonts w:ascii="Times New Roman" w:hAnsi="Times New Roman" w:cs="Times New Roman"/>
                <w:sz w:val="22"/>
                <w:szCs w:val="22"/>
              </w:rPr>
              <w:t>MUSICA</w:t>
            </w:r>
          </w:p>
        </w:tc>
        <w:tc>
          <w:tcPr>
            <w:tcW w:w="3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FC4B91" w:rsidRDefault="00E8572F" w:rsidP="0019358B">
            <w:pPr>
              <w:rPr>
                <w:rFonts w:ascii="Times New Roman" w:hAnsi="Times New Roman" w:cs="Times New Roman"/>
              </w:rPr>
            </w:pP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FC4B91" w:rsidRDefault="00E8572F" w:rsidP="0019358B">
            <w:pPr>
              <w:rPr>
                <w:rFonts w:ascii="Times New Roman" w:hAnsi="Times New Roman" w:cs="Times New Roman"/>
              </w:rPr>
            </w:pPr>
          </w:p>
        </w:tc>
      </w:tr>
      <w:tr w:rsidR="00E8572F" w:rsidRPr="00FC4B91" w:rsidTr="0019358B">
        <w:trPr>
          <w:trHeight w:val="530"/>
          <w:jc w:val="center"/>
        </w:trPr>
        <w:tc>
          <w:tcPr>
            <w:tcW w:w="32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FC4B91" w:rsidRDefault="00E8572F" w:rsidP="0019358B">
            <w:pPr>
              <w:rPr>
                <w:rFonts w:ascii="Times New Roman" w:eastAsia="Verdana" w:hAnsi="Times New Roman" w:cs="Times New Roman"/>
                <w:sz w:val="22"/>
                <w:szCs w:val="22"/>
              </w:rPr>
            </w:pPr>
            <w:r w:rsidRPr="00FC4B91">
              <w:rPr>
                <w:rFonts w:ascii="Times New Roman" w:hAnsi="Times New Roman" w:cs="Times New Roman"/>
                <w:sz w:val="22"/>
                <w:szCs w:val="22"/>
              </w:rPr>
              <w:t>ARTE E IMMAGINE</w:t>
            </w:r>
          </w:p>
        </w:tc>
        <w:tc>
          <w:tcPr>
            <w:tcW w:w="3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FC4B91" w:rsidRDefault="00E8572F" w:rsidP="0019358B">
            <w:pPr>
              <w:rPr>
                <w:rFonts w:ascii="Times New Roman" w:hAnsi="Times New Roman" w:cs="Times New Roman"/>
              </w:rPr>
            </w:pP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FC4B91" w:rsidRDefault="00E8572F" w:rsidP="0019358B">
            <w:pPr>
              <w:rPr>
                <w:rFonts w:ascii="Times New Roman" w:hAnsi="Times New Roman" w:cs="Times New Roman"/>
              </w:rPr>
            </w:pPr>
          </w:p>
        </w:tc>
      </w:tr>
      <w:tr w:rsidR="00E8572F" w:rsidRPr="00FC4B91" w:rsidTr="0019358B">
        <w:trPr>
          <w:trHeight w:val="530"/>
          <w:jc w:val="center"/>
        </w:trPr>
        <w:tc>
          <w:tcPr>
            <w:tcW w:w="32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FC4B91" w:rsidRDefault="00E8572F" w:rsidP="0019358B">
            <w:pPr>
              <w:rPr>
                <w:rFonts w:ascii="Times New Roman" w:eastAsia="Verdana" w:hAnsi="Times New Roman" w:cs="Times New Roman"/>
                <w:sz w:val="22"/>
                <w:szCs w:val="22"/>
              </w:rPr>
            </w:pPr>
            <w:r w:rsidRPr="00FC4B91">
              <w:rPr>
                <w:rFonts w:ascii="Times New Roman" w:hAnsi="Times New Roman" w:cs="Times New Roman"/>
                <w:sz w:val="22"/>
                <w:szCs w:val="22"/>
              </w:rPr>
              <w:t>SCIENZE MOTORIE</w:t>
            </w:r>
          </w:p>
        </w:tc>
        <w:tc>
          <w:tcPr>
            <w:tcW w:w="3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FC4B91" w:rsidRDefault="00E8572F" w:rsidP="0019358B">
            <w:pPr>
              <w:rPr>
                <w:rFonts w:ascii="Times New Roman" w:hAnsi="Times New Roman" w:cs="Times New Roman"/>
              </w:rPr>
            </w:pP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FC4B91" w:rsidRDefault="00E8572F" w:rsidP="0019358B">
            <w:pPr>
              <w:rPr>
                <w:rFonts w:ascii="Times New Roman" w:hAnsi="Times New Roman" w:cs="Times New Roman"/>
              </w:rPr>
            </w:pPr>
          </w:p>
        </w:tc>
      </w:tr>
      <w:tr w:rsidR="00E8572F" w:rsidRPr="00FC4B91" w:rsidTr="0019358B">
        <w:trPr>
          <w:trHeight w:val="530"/>
          <w:jc w:val="center"/>
        </w:trPr>
        <w:tc>
          <w:tcPr>
            <w:tcW w:w="32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FC4B91" w:rsidRDefault="00E8572F" w:rsidP="0019358B">
            <w:pPr>
              <w:rPr>
                <w:rFonts w:ascii="Times New Roman" w:eastAsia="Verdana" w:hAnsi="Times New Roman" w:cs="Times New Roman"/>
                <w:sz w:val="22"/>
                <w:szCs w:val="22"/>
              </w:rPr>
            </w:pPr>
            <w:r w:rsidRPr="00FC4B91">
              <w:rPr>
                <w:rFonts w:ascii="Times New Roman" w:hAnsi="Times New Roman" w:cs="Times New Roman"/>
                <w:sz w:val="22"/>
                <w:szCs w:val="22"/>
              </w:rPr>
              <w:t>TECNOLOGIA</w:t>
            </w:r>
          </w:p>
        </w:tc>
        <w:tc>
          <w:tcPr>
            <w:tcW w:w="3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FC4B91" w:rsidRDefault="00E8572F" w:rsidP="0019358B">
            <w:pPr>
              <w:rPr>
                <w:rFonts w:ascii="Times New Roman" w:hAnsi="Times New Roman" w:cs="Times New Roman"/>
              </w:rPr>
            </w:pP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FC4B91" w:rsidRDefault="00E8572F" w:rsidP="0019358B">
            <w:pPr>
              <w:rPr>
                <w:rFonts w:ascii="Times New Roman" w:hAnsi="Times New Roman" w:cs="Times New Roman"/>
              </w:rPr>
            </w:pPr>
          </w:p>
        </w:tc>
      </w:tr>
      <w:tr w:rsidR="00E8572F" w:rsidRPr="00FC4B91" w:rsidTr="0019358B">
        <w:trPr>
          <w:trHeight w:val="530"/>
          <w:jc w:val="center"/>
        </w:trPr>
        <w:tc>
          <w:tcPr>
            <w:tcW w:w="32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FC4B91" w:rsidRDefault="00E8572F" w:rsidP="0019358B">
            <w:pPr>
              <w:rPr>
                <w:rFonts w:ascii="Times New Roman" w:eastAsia="Verdana" w:hAnsi="Times New Roman" w:cs="Times New Roman"/>
                <w:sz w:val="22"/>
                <w:szCs w:val="22"/>
              </w:rPr>
            </w:pPr>
            <w:r w:rsidRPr="00FC4B91">
              <w:rPr>
                <w:rFonts w:ascii="Times New Roman" w:hAnsi="Times New Roman" w:cs="Times New Roman"/>
                <w:sz w:val="22"/>
                <w:szCs w:val="22"/>
              </w:rPr>
              <w:t>RELIGIONE</w:t>
            </w:r>
          </w:p>
        </w:tc>
        <w:tc>
          <w:tcPr>
            <w:tcW w:w="3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FC4B91" w:rsidRDefault="00E8572F" w:rsidP="0019358B">
            <w:pPr>
              <w:rPr>
                <w:rFonts w:ascii="Times New Roman" w:hAnsi="Times New Roman" w:cs="Times New Roman"/>
              </w:rPr>
            </w:pP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FC4B91" w:rsidRDefault="00E8572F" w:rsidP="0019358B">
            <w:pPr>
              <w:rPr>
                <w:rFonts w:ascii="Times New Roman" w:hAnsi="Times New Roman" w:cs="Times New Roman"/>
              </w:rPr>
            </w:pPr>
          </w:p>
        </w:tc>
      </w:tr>
      <w:tr w:rsidR="00E8572F" w:rsidRPr="00FC4B91" w:rsidTr="0019358B">
        <w:trPr>
          <w:trHeight w:val="530"/>
          <w:jc w:val="center"/>
        </w:trPr>
        <w:tc>
          <w:tcPr>
            <w:tcW w:w="32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FC4B91" w:rsidRDefault="00E8572F" w:rsidP="0019358B">
            <w:pPr>
              <w:rPr>
                <w:rFonts w:ascii="Times New Roman" w:eastAsia="Verdana" w:hAnsi="Times New Roman" w:cs="Times New Roman"/>
                <w:sz w:val="22"/>
                <w:szCs w:val="22"/>
              </w:rPr>
            </w:pPr>
            <w:r w:rsidRPr="00FC4B91">
              <w:rPr>
                <w:rFonts w:ascii="Times New Roman" w:hAnsi="Times New Roman" w:cs="Times New Roman"/>
                <w:sz w:val="22"/>
                <w:szCs w:val="22"/>
              </w:rPr>
              <w:t>SOSTEGNO</w:t>
            </w:r>
          </w:p>
        </w:tc>
        <w:tc>
          <w:tcPr>
            <w:tcW w:w="3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FC4B91" w:rsidRDefault="00E8572F" w:rsidP="0019358B">
            <w:pPr>
              <w:rPr>
                <w:rFonts w:ascii="Times New Roman" w:hAnsi="Times New Roman" w:cs="Times New Roman"/>
              </w:rPr>
            </w:pP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FC4B91" w:rsidRDefault="00E8572F" w:rsidP="0019358B">
            <w:pPr>
              <w:rPr>
                <w:rFonts w:ascii="Times New Roman" w:hAnsi="Times New Roman" w:cs="Times New Roman"/>
              </w:rPr>
            </w:pPr>
          </w:p>
        </w:tc>
      </w:tr>
      <w:tr w:rsidR="00E8572F" w:rsidRPr="00FC4B91" w:rsidTr="0019358B">
        <w:trPr>
          <w:trHeight w:val="1939"/>
          <w:jc w:val="center"/>
        </w:trPr>
        <w:tc>
          <w:tcPr>
            <w:tcW w:w="9627" w:type="dxa"/>
            <w:gridSpan w:val="3"/>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rsidR="00E8572F" w:rsidRPr="00FC4B91" w:rsidRDefault="00E8572F" w:rsidP="0019358B">
            <w:pPr>
              <w:spacing w:line="360" w:lineRule="auto"/>
              <w:rPr>
                <w:rFonts w:ascii="Times New Roman" w:eastAsia="Verdana" w:hAnsi="Times New Roman" w:cs="Times New Roman"/>
                <w:sz w:val="22"/>
                <w:szCs w:val="22"/>
              </w:rPr>
            </w:pPr>
            <w:r w:rsidRPr="00FC4B91">
              <w:rPr>
                <w:rFonts w:ascii="Times New Roman" w:eastAsia="Verdana" w:hAnsi="Times New Roman" w:cs="Times New Roman"/>
                <w:sz w:val="22"/>
                <w:szCs w:val="22"/>
              </w:rPr>
              <w:t>DATA  _______________________________</w:t>
            </w:r>
          </w:p>
          <w:p w:rsidR="00E8572F" w:rsidRPr="00FC4B91" w:rsidRDefault="00E8572F" w:rsidP="0019358B">
            <w:pPr>
              <w:spacing w:line="360" w:lineRule="auto"/>
              <w:rPr>
                <w:rFonts w:ascii="Times New Roman" w:eastAsia="Verdana" w:hAnsi="Times New Roman" w:cs="Times New Roman"/>
                <w:sz w:val="22"/>
                <w:szCs w:val="22"/>
              </w:rPr>
            </w:pPr>
            <w:r w:rsidRPr="00FC4B91">
              <w:rPr>
                <w:rFonts w:ascii="Times New Roman" w:eastAsia="Verdana" w:hAnsi="Times New Roman" w:cs="Times New Roman"/>
                <w:sz w:val="22"/>
                <w:szCs w:val="22"/>
              </w:rPr>
              <w:t>IL DIRIGENTE SCOLASTICO     ______________________________</w:t>
            </w:r>
          </w:p>
          <w:p w:rsidR="00E8572F" w:rsidRPr="00FC4B91" w:rsidRDefault="00E8572F" w:rsidP="0019358B">
            <w:pPr>
              <w:spacing w:line="360" w:lineRule="auto"/>
              <w:rPr>
                <w:rFonts w:ascii="Times New Roman" w:eastAsia="Verdana" w:hAnsi="Times New Roman" w:cs="Times New Roman"/>
                <w:sz w:val="22"/>
                <w:szCs w:val="22"/>
              </w:rPr>
            </w:pPr>
            <w:r w:rsidRPr="00FC4B91">
              <w:rPr>
                <w:rFonts w:ascii="Times New Roman" w:eastAsia="Verdana" w:hAnsi="Times New Roman" w:cs="Times New Roman"/>
                <w:sz w:val="22"/>
                <w:szCs w:val="22"/>
              </w:rPr>
              <w:t>IL COORDINATORE DI CLASSE ______________________________</w:t>
            </w:r>
          </w:p>
          <w:p w:rsidR="00E8572F" w:rsidRPr="00FC4B91" w:rsidRDefault="00D15866" w:rsidP="0019358B">
            <w:pPr>
              <w:tabs>
                <w:tab w:val="left" w:pos="3480"/>
              </w:tabs>
              <w:rPr>
                <w:rFonts w:ascii="Times New Roman" w:eastAsia="Verdana" w:hAnsi="Times New Roman" w:cs="Times New Roman"/>
                <w:sz w:val="22"/>
                <w:szCs w:val="22"/>
              </w:rPr>
            </w:pPr>
            <w:r w:rsidRPr="00FC4B91">
              <w:rPr>
                <w:rFonts w:ascii="Times New Roman" w:hAnsi="Times New Roman" w:cs="Times New Roman"/>
                <w:sz w:val="22"/>
                <w:szCs w:val="22"/>
              </w:rPr>
              <w:t xml:space="preserve">IL REFERENTE D’ISTITUTO </w:t>
            </w:r>
            <w:r w:rsidR="00B82F60" w:rsidRPr="00FC4B91">
              <w:rPr>
                <w:rFonts w:ascii="Times New Roman" w:hAnsi="Times New Roman" w:cs="Times New Roman"/>
                <w:sz w:val="22"/>
                <w:szCs w:val="22"/>
              </w:rPr>
              <w:t>PER ALUNNI CON BES _______________________</w:t>
            </w:r>
          </w:p>
          <w:p w:rsidR="00E8572F" w:rsidRPr="00FC4B91" w:rsidRDefault="00B82F60" w:rsidP="0019358B">
            <w:pPr>
              <w:spacing w:line="360" w:lineRule="auto"/>
              <w:rPr>
                <w:rFonts w:ascii="Times New Roman" w:hAnsi="Times New Roman" w:cs="Times New Roman"/>
              </w:rPr>
            </w:pPr>
            <w:r w:rsidRPr="00FC4B91">
              <w:rPr>
                <w:rFonts w:ascii="Times New Roman" w:hAnsi="Times New Roman" w:cs="Times New Roman"/>
                <w:sz w:val="22"/>
                <w:szCs w:val="22"/>
              </w:rPr>
              <w:t>I GENITORI  ____________________________________________________</w:t>
            </w:r>
          </w:p>
        </w:tc>
      </w:tr>
    </w:tbl>
    <w:p w:rsidR="008209AC" w:rsidRDefault="008209AC" w:rsidP="008209AC">
      <w:pPr>
        <w:rPr>
          <w:b/>
          <w:smallCaps/>
        </w:rPr>
      </w:pPr>
    </w:p>
    <w:p w:rsidR="008C32AE" w:rsidRPr="008C32AE" w:rsidRDefault="008C32AE" w:rsidP="008209AC">
      <w:pPr>
        <w:rPr>
          <w:b/>
          <w:smallCaps/>
          <w:color w:val="FF0000"/>
        </w:rPr>
      </w:pPr>
      <w:r w:rsidRPr="008C32AE">
        <w:rPr>
          <w:b/>
          <w:smallCaps/>
          <w:color w:val="FF0000"/>
        </w:rPr>
        <w:t>(INDICAZIONI PER LA STESURA DEL PDP)</w:t>
      </w:r>
    </w:p>
    <w:p w:rsidR="008209AC" w:rsidRDefault="006267BB" w:rsidP="008C32AE">
      <w:pPr>
        <w:spacing w:after="0"/>
      </w:pPr>
      <w:r>
        <w:rPr>
          <w:b/>
          <w:smallCaps/>
        </w:rPr>
        <w:t xml:space="preserve">Strategie </w:t>
      </w:r>
      <w:r w:rsidR="008209AC">
        <w:rPr>
          <w:b/>
          <w:smallCaps/>
        </w:rPr>
        <w:t>e metodologiche e didattiche</w:t>
      </w:r>
    </w:p>
    <w:p w:rsidR="008209AC" w:rsidRDefault="008209AC" w:rsidP="008C32AE">
      <w:pPr>
        <w:numPr>
          <w:ilvl w:val="0"/>
          <w:numId w:val="9"/>
        </w:numPr>
        <w:suppressAutoHyphens w:val="0"/>
        <w:spacing w:after="0" w:line="240" w:lineRule="auto"/>
      </w:pPr>
      <w:r>
        <w:t xml:space="preserve">Valorizzare nella didattica linguaggi comunicativi altri dal codice scritto (linguaggio </w:t>
      </w:r>
      <w:r>
        <w:rPr>
          <w:spacing w:val="-4"/>
        </w:rPr>
        <w:t>iconografico, parlato), utilizzando mediatori didattici quali immagini, disegni e riepiloghi a voce</w:t>
      </w:r>
    </w:p>
    <w:p w:rsidR="008209AC" w:rsidRDefault="008209AC" w:rsidP="008C32AE">
      <w:pPr>
        <w:numPr>
          <w:ilvl w:val="0"/>
          <w:numId w:val="9"/>
        </w:numPr>
        <w:suppressAutoHyphens w:val="0"/>
        <w:spacing w:after="0" w:line="240" w:lineRule="auto"/>
      </w:pPr>
      <w:r>
        <w:t>Utilizzare schemi e mappe concettuali</w:t>
      </w:r>
    </w:p>
    <w:p w:rsidR="008209AC" w:rsidRDefault="008209AC" w:rsidP="008C32AE">
      <w:pPr>
        <w:numPr>
          <w:ilvl w:val="0"/>
          <w:numId w:val="9"/>
        </w:numPr>
        <w:suppressAutoHyphens w:val="0"/>
        <w:spacing w:after="0" w:line="240" w:lineRule="auto"/>
      </w:pPr>
      <w:r>
        <w:t>Privilegiare l’apprendimento dall’esperienza e la didattica laboratoriale</w:t>
      </w:r>
    </w:p>
    <w:p w:rsidR="008209AC" w:rsidRDefault="008209AC" w:rsidP="008C32AE">
      <w:pPr>
        <w:numPr>
          <w:ilvl w:val="0"/>
          <w:numId w:val="9"/>
        </w:numPr>
        <w:suppressAutoHyphens w:val="0"/>
        <w:spacing w:after="0" w:line="240" w:lineRule="auto"/>
      </w:pPr>
      <w:r>
        <w:t>Promuovere processi metacognitivi per sollecitare nell’alunno l’autocontrollo e l’autovalutazione dei propri processi di apprendimento</w:t>
      </w:r>
    </w:p>
    <w:p w:rsidR="008209AC" w:rsidRDefault="008209AC" w:rsidP="008C32AE">
      <w:pPr>
        <w:numPr>
          <w:ilvl w:val="0"/>
          <w:numId w:val="9"/>
        </w:numPr>
        <w:suppressAutoHyphens w:val="0"/>
        <w:spacing w:after="0" w:line="240" w:lineRule="auto"/>
      </w:pPr>
      <w:r>
        <w:t>Incentivare la didattica di piccolo gruppo e il tutoraggio tra pari</w:t>
      </w:r>
    </w:p>
    <w:p w:rsidR="008209AC" w:rsidRDefault="008209AC" w:rsidP="008C32AE">
      <w:pPr>
        <w:numPr>
          <w:ilvl w:val="0"/>
          <w:numId w:val="9"/>
        </w:numPr>
        <w:suppressAutoHyphens w:val="0"/>
        <w:spacing w:after="0" w:line="240" w:lineRule="auto"/>
      </w:pPr>
      <w:r>
        <w:t>Promuovere l’apprendimento collaborativo</w:t>
      </w:r>
    </w:p>
    <w:p w:rsidR="008209AC" w:rsidRDefault="008209AC" w:rsidP="008C32AE">
      <w:pPr>
        <w:spacing w:after="0"/>
        <w:rPr>
          <w:b/>
          <w:smallCaps/>
        </w:rPr>
      </w:pPr>
      <w:r>
        <w:rPr>
          <w:b/>
          <w:smallCaps/>
        </w:rPr>
        <w:t>Misure dispensative</w:t>
      </w:r>
    </w:p>
    <w:p w:rsidR="008209AC" w:rsidRDefault="008209AC" w:rsidP="008C32AE">
      <w:pPr>
        <w:spacing w:after="0"/>
        <w:jc w:val="both"/>
      </w:pPr>
      <w:r>
        <w:t>All’alunno con DSA è garantito l’essere dispensato da alcune prestazioni non essenziali ai fini dei concetti da apprendere. Esse possono essere, a seconda della disciplina e del caso:</w:t>
      </w:r>
    </w:p>
    <w:p w:rsidR="008209AC" w:rsidRDefault="008209AC" w:rsidP="008C32AE">
      <w:pPr>
        <w:pStyle w:val="Paragrafoelenco"/>
        <w:numPr>
          <w:ilvl w:val="0"/>
          <w:numId w:val="11"/>
        </w:numPr>
        <w:spacing w:after="0" w:line="240" w:lineRule="auto"/>
      </w:pPr>
      <w:r>
        <w:t>l’utilizzo contemporaneo dei quattro caratteri (stampatello maiuscolo, stampatello minuscolo, corsivo minuscolo, corsivo maiuscolo)</w:t>
      </w:r>
    </w:p>
    <w:p w:rsidR="008209AC" w:rsidRDefault="008209AC" w:rsidP="008C32AE">
      <w:pPr>
        <w:pStyle w:val="Paragrafoelenco"/>
        <w:numPr>
          <w:ilvl w:val="0"/>
          <w:numId w:val="11"/>
        </w:numPr>
        <w:spacing w:after="0" w:line="240" w:lineRule="auto"/>
      </w:pPr>
      <w:r>
        <w:t>la lettura ad alta voce</w:t>
      </w:r>
    </w:p>
    <w:p w:rsidR="008209AC" w:rsidRDefault="008209AC" w:rsidP="008C32AE">
      <w:pPr>
        <w:pStyle w:val="Paragrafoelenco"/>
        <w:numPr>
          <w:ilvl w:val="0"/>
          <w:numId w:val="11"/>
        </w:numPr>
        <w:spacing w:after="0" w:line="240" w:lineRule="auto"/>
      </w:pPr>
      <w:r>
        <w:t>la scrittura sotto dettatura</w:t>
      </w:r>
    </w:p>
    <w:p w:rsidR="008209AC" w:rsidRDefault="008209AC" w:rsidP="008C32AE">
      <w:pPr>
        <w:pStyle w:val="Paragrafoelenco"/>
        <w:numPr>
          <w:ilvl w:val="0"/>
          <w:numId w:val="11"/>
        </w:numPr>
        <w:spacing w:after="0" w:line="240" w:lineRule="auto"/>
      </w:pPr>
      <w:r>
        <w:t>prendere appunti</w:t>
      </w:r>
    </w:p>
    <w:p w:rsidR="008209AC" w:rsidRDefault="008209AC" w:rsidP="008C32AE">
      <w:pPr>
        <w:pStyle w:val="Paragrafoelenco"/>
        <w:numPr>
          <w:ilvl w:val="0"/>
          <w:numId w:val="11"/>
        </w:numPr>
        <w:spacing w:after="0" w:line="240" w:lineRule="auto"/>
      </w:pPr>
      <w:r>
        <w:t>copiare dalla lavagna</w:t>
      </w:r>
    </w:p>
    <w:p w:rsidR="008209AC" w:rsidRDefault="008209AC" w:rsidP="008C32AE">
      <w:pPr>
        <w:pStyle w:val="Paragrafoelenco"/>
        <w:numPr>
          <w:ilvl w:val="0"/>
          <w:numId w:val="11"/>
        </w:numPr>
        <w:spacing w:after="0" w:line="240" w:lineRule="auto"/>
      </w:pPr>
      <w:r>
        <w:t>lo studio mnemonico delle tabelline</w:t>
      </w:r>
    </w:p>
    <w:p w:rsidR="008209AC" w:rsidRDefault="008209AC" w:rsidP="008C32AE">
      <w:pPr>
        <w:pStyle w:val="Paragrafoelenco"/>
        <w:numPr>
          <w:ilvl w:val="0"/>
          <w:numId w:val="11"/>
        </w:numPr>
        <w:spacing w:after="0" w:line="240" w:lineRule="auto"/>
      </w:pPr>
      <w:r>
        <w:t>lo studio della lingua straniera in forma scritta</w:t>
      </w:r>
    </w:p>
    <w:p w:rsidR="008209AC" w:rsidRDefault="008209AC" w:rsidP="008C32AE">
      <w:pPr>
        <w:pStyle w:val="Paragrafoelenco"/>
        <w:numPr>
          <w:ilvl w:val="0"/>
          <w:numId w:val="11"/>
        </w:numPr>
        <w:spacing w:after="0" w:line="240" w:lineRule="auto"/>
      </w:pPr>
      <w:r>
        <w:t>il rispetto della tempistica per la consegna dei compiti scritti</w:t>
      </w:r>
    </w:p>
    <w:p w:rsidR="008209AC" w:rsidRDefault="008209AC" w:rsidP="008C32AE">
      <w:pPr>
        <w:pStyle w:val="Paragrafoelenco"/>
        <w:numPr>
          <w:ilvl w:val="0"/>
          <w:numId w:val="11"/>
        </w:numPr>
        <w:spacing w:after="0" w:line="240" w:lineRule="auto"/>
      </w:pPr>
      <w:r>
        <w:t>la quantità dei compiti a casa</w:t>
      </w:r>
    </w:p>
    <w:p w:rsidR="008209AC" w:rsidRDefault="008209AC" w:rsidP="008C32AE">
      <w:pPr>
        <w:spacing w:after="0"/>
        <w:rPr>
          <w:b/>
          <w:smallCaps/>
        </w:rPr>
      </w:pPr>
      <w:r>
        <w:rPr>
          <w:b/>
          <w:smallCaps/>
        </w:rPr>
        <w:t>Strumenti compensativi</w:t>
      </w:r>
    </w:p>
    <w:p w:rsidR="008209AC" w:rsidRDefault="008209AC" w:rsidP="008C32AE">
      <w:pPr>
        <w:spacing w:after="0"/>
        <w:jc w:val="both"/>
      </w:pPr>
      <w:r>
        <w:t>Altresì l’alunno con DSA può usufruire di strumenti compensativi che gli consentono di compensare le carenze funzionali determinate dal disturbo. Aiutandolo nella parte automatica della consegna, permettono all’alunno di concentrarsi sui compiti cognitivi oltre che avere importanti ripercussioni sulla velocità e sulla correttezza</w:t>
      </w:r>
      <w:r>
        <w:rPr>
          <w:color w:val="000000"/>
        </w:rPr>
        <w:t>. A</w:t>
      </w:r>
      <w:r>
        <w:t xml:space="preserve"> seconda della disciplina e del caso, possono essere:</w:t>
      </w:r>
    </w:p>
    <w:p w:rsidR="008209AC" w:rsidRDefault="008209AC" w:rsidP="008C32AE">
      <w:pPr>
        <w:pStyle w:val="Paragrafoelenco"/>
        <w:numPr>
          <w:ilvl w:val="0"/>
          <w:numId w:val="10"/>
        </w:numPr>
        <w:spacing w:after="0" w:line="240" w:lineRule="auto"/>
      </w:pPr>
      <w:r>
        <w:t>tabella dell’alfabeto</w:t>
      </w:r>
    </w:p>
    <w:p w:rsidR="008209AC" w:rsidRDefault="008209AC" w:rsidP="008C32AE">
      <w:pPr>
        <w:pStyle w:val="Paragrafoelenco"/>
        <w:numPr>
          <w:ilvl w:val="0"/>
          <w:numId w:val="10"/>
        </w:numPr>
        <w:spacing w:after="0" w:line="240" w:lineRule="auto"/>
      </w:pPr>
      <w:r>
        <w:t>retta ordinata dei numeri</w:t>
      </w:r>
    </w:p>
    <w:p w:rsidR="008209AC" w:rsidRDefault="008209AC" w:rsidP="008C32AE">
      <w:pPr>
        <w:pStyle w:val="Paragrafoelenco"/>
        <w:numPr>
          <w:ilvl w:val="0"/>
          <w:numId w:val="10"/>
        </w:numPr>
        <w:spacing w:after="0" w:line="240" w:lineRule="auto"/>
      </w:pPr>
      <w:r>
        <w:t>tavola pitagorica</w:t>
      </w:r>
    </w:p>
    <w:p w:rsidR="008209AC" w:rsidRDefault="008209AC" w:rsidP="008C32AE">
      <w:pPr>
        <w:pStyle w:val="Paragrafoelenco"/>
        <w:numPr>
          <w:ilvl w:val="0"/>
          <w:numId w:val="10"/>
        </w:numPr>
        <w:spacing w:after="0" w:line="240" w:lineRule="auto"/>
      </w:pPr>
      <w:r>
        <w:t>linea del tempo</w:t>
      </w:r>
    </w:p>
    <w:p w:rsidR="008209AC" w:rsidRDefault="008209AC" w:rsidP="008C32AE">
      <w:pPr>
        <w:pStyle w:val="Paragrafoelenco"/>
        <w:numPr>
          <w:ilvl w:val="0"/>
          <w:numId w:val="10"/>
        </w:numPr>
        <w:spacing w:after="0" w:line="240" w:lineRule="auto"/>
      </w:pPr>
      <w:r>
        <w:t>tabella delle misure e delle formule geometriche</w:t>
      </w:r>
    </w:p>
    <w:p w:rsidR="008209AC" w:rsidRPr="008C32AE" w:rsidRDefault="008209AC" w:rsidP="008C32AE">
      <w:pPr>
        <w:pStyle w:val="Paragrafoelenco"/>
        <w:numPr>
          <w:ilvl w:val="0"/>
          <w:numId w:val="10"/>
        </w:numPr>
        <w:spacing w:after="0" w:line="240" w:lineRule="auto"/>
        <w:rPr>
          <w:spacing w:val="-8"/>
        </w:rPr>
      </w:pPr>
      <w:r>
        <w:t>formulari, sintesi, schemi, mappe concettuali delle unità di apprendimento</w:t>
      </w:r>
    </w:p>
    <w:p w:rsidR="008209AC" w:rsidRDefault="008209AC" w:rsidP="008C32AE">
      <w:pPr>
        <w:pStyle w:val="Paragrafoelenco"/>
        <w:numPr>
          <w:ilvl w:val="0"/>
          <w:numId w:val="10"/>
        </w:numPr>
        <w:spacing w:after="0" w:line="240" w:lineRule="auto"/>
        <w:ind w:right="-285"/>
      </w:pPr>
      <w:r w:rsidRPr="008C32AE">
        <w:rPr>
          <w:spacing w:val="-8"/>
        </w:rPr>
        <w:t>computer con programma di videoscrittura, correttore ortografico e sintesi vocale; stampante e scanner</w:t>
      </w:r>
    </w:p>
    <w:p w:rsidR="008209AC" w:rsidRDefault="008209AC" w:rsidP="008C32AE">
      <w:pPr>
        <w:pStyle w:val="Paragrafoelenco"/>
        <w:numPr>
          <w:ilvl w:val="0"/>
          <w:numId w:val="10"/>
        </w:numPr>
        <w:spacing w:after="0" w:line="240" w:lineRule="auto"/>
      </w:pPr>
      <w:r>
        <w:t>calcolatrice</w:t>
      </w:r>
    </w:p>
    <w:p w:rsidR="008209AC" w:rsidRDefault="008209AC" w:rsidP="008C32AE">
      <w:pPr>
        <w:pStyle w:val="Paragrafoelenco"/>
        <w:numPr>
          <w:ilvl w:val="0"/>
          <w:numId w:val="10"/>
        </w:numPr>
        <w:spacing w:after="0" w:line="240" w:lineRule="auto"/>
      </w:pPr>
      <w:r>
        <w:t>registratore e risorse audio (sintesi vocale, audiolibri, libri digitali)</w:t>
      </w:r>
    </w:p>
    <w:p w:rsidR="008209AC" w:rsidRDefault="008209AC" w:rsidP="008C32AE">
      <w:pPr>
        <w:pStyle w:val="Paragrafoelenco"/>
        <w:numPr>
          <w:ilvl w:val="0"/>
          <w:numId w:val="10"/>
        </w:numPr>
        <w:spacing w:after="0" w:line="240" w:lineRule="auto"/>
      </w:pPr>
      <w:r>
        <w:t>software didattici specifici</w:t>
      </w:r>
    </w:p>
    <w:p w:rsidR="008209AC" w:rsidRDefault="008209AC" w:rsidP="008C32AE">
      <w:pPr>
        <w:spacing w:after="0"/>
      </w:pPr>
      <w:r>
        <w:rPr>
          <w:b/>
          <w:smallCaps/>
        </w:rPr>
        <w:t>VALUTAZIONE</w:t>
      </w:r>
    </w:p>
    <w:p w:rsidR="008209AC" w:rsidRDefault="008209AC" w:rsidP="008C32AE">
      <w:pPr>
        <w:numPr>
          <w:ilvl w:val="0"/>
          <w:numId w:val="7"/>
        </w:numPr>
        <w:suppressAutoHyphens w:val="0"/>
        <w:spacing w:after="0" w:line="240" w:lineRule="auto"/>
        <w:rPr>
          <w:rFonts w:cs="DejaVuSansCondensed"/>
        </w:rPr>
      </w:pPr>
      <w:r>
        <w:t>Predisporre verifiche scalari</w:t>
      </w:r>
    </w:p>
    <w:p w:rsidR="008209AC" w:rsidRDefault="008209AC" w:rsidP="008C32AE">
      <w:pPr>
        <w:numPr>
          <w:ilvl w:val="0"/>
          <w:numId w:val="7"/>
        </w:numPr>
        <w:suppressAutoHyphens w:val="0"/>
        <w:spacing w:after="0" w:line="240" w:lineRule="auto"/>
        <w:rPr>
          <w:rFonts w:cs="DejaVuSansCondensed"/>
        </w:rPr>
      </w:pPr>
      <w:r>
        <w:rPr>
          <w:rFonts w:cs="DejaVuSansCondensed"/>
        </w:rPr>
        <w:t>Programmare e concordare con l’alunno le verifiche</w:t>
      </w:r>
    </w:p>
    <w:p w:rsidR="008209AC" w:rsidRDefault="008209AC" w:rsidP="008C32AE">
      <w:pPr>
        <w:numPr>
          <w:ilvl w:val="0"/>
          <w:numId w:val="7"/>
        </w:numPr>
        <w:suppressAutoHyphens w:val="0"/>
        <w:spacing w:after="0" w:line="240" w:lineRule="auto"/>
        <w:rPr>
          <w:rFonts w:cs="DejaVuSansCondensed"/>
        </w:rPr>
      </w:pPr>
      <w:r>
        <w:rPr>
          <w:rFonts w:cs="DejaVuSansCondensed"/>
        </w:rPr>
        <w:t>Prevedere verifiche orali a compensazione di quelle scritte (soprattutto per la lingua straniera)</w:t>
      </w:r>
    </w:p>
    <w:p w:rsidR="008209AC" w:rsidRDefault="008209AC" w:rsidP="008C32AE">
      <w:pPr>
        <w:numPr>
          <w:ilvl w:val="0"/>
          <w:numId w:val="7"/>
        </w:numPr>
        <w:suppressAutoHyphens w:val="0"/>
        <w:spacing w:after="0" w:line="240" w:lineRule="auto"/>
        <w:rPr>
          <w:rFonts w:cs="DejaVuSansCondensed"/>
        </w:rPr>
      </w:pPr>
      <w:r>
        <w:rPr>
          <w:rFonts w:cs="DejaVuSansCondensed"/>
        </w:rPr>
        <w:t>Valutare tenendo conto maggiormente del contenuto più che della forma</w:t>
      </w:r>
    </w:p>
    <w:p w:rsidR="008209AC" w:rsidRDefault="008209AC" w:rsidP="008C32AE">
      <w:pPr>
        <w:numPr>
          <w:ilvl w:val="0"/>
          <w:numId w:val="7"/>
        </w:numPr>
        <w:suppressAutoHyphens w:val="0"/>
        <w:autoSpaceDE w:val="0"/>
        <w:spacing w:after="0" w:line="240" w:lineRule="auto"/>
        <w:rPr>
          <w:rFonts w:cs="DejaVuSansCondensed"/>
        </w:rPr>
      </w:pPr>
      <w:r>
        <w:rPr>
          <w:rFonts w:cs="DejaVuSansCondensed"/>
        </w:rPr>
        <w:t>Far usare strumenti e mediatori didattici nelle prove sia scritte sia orali</w:t>
      </w:r>
    </w:p>
    <w:p w:rsidR="008209AC" w:rsidRDefault="008209AC" w:rsidP="008C32AE">
      <w:pPr>
        <w:numPr>
          <w:ilvl w:val="0"/>
          <w:numId w:val="7"/>
        </w:numPr>
        <w:suppressAutoHyphens w:val="0"/>
        <w:autoSpaceDE w:val="0"/>
        <w:spacing w:after="0" w:line="240" w:lineRule="auto"/>
        <w:rPr>
          <w:rFonts w:cs="DejaVuSansCondensed"/>
        </w:rPr>
      </w:pPr>
      <w:r>
        <w:rPr>
          <w:rFonts w:cs="DejaVuSansCondensed"/>
        </w:rPr>
        <w:t>Introdurre prove informatizzate</w:t>
      </w:r>
    </w:p>
    <w:p w:rsidR="00A60CBE" w:rsidRDefault="008209AC" w:rsidP="008C32AE">
      <w:pPr>
        <w:numPr>
          <w:ilvl w:val="0"/>
          <w:numId w:val="7"/>
        </w:numPr>
        <w:suppressAutoHyphens w:val="0"/>
        <w:autoSpaceDE w:val="0"/>
        <w:spacing w:after="0" w:line="240" w:lineRule="auto"/>
      </w:pPr>
      <w:r w:rsidRPr="00234D08">
        <w:rPr>
          <w:rFonts w:cs="DejaVuSansCondensed"/>
        </w:rPr>
        <w:t>Programmare tempi più lunghi per l’esecuzione delle prove.</w:t>
      </w:r>
    </w:p>
    <w:sectPr w:rsidR="00A60CBE">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3708" w:rsidRDefault="00753708" w:rsidP="00753708">
      <w:pPr>
        <w:spacing w:after="0" w:line="240" w:lineRule="auto"/>
      </w:pPr>
      <w:r>
        <w:separator/>
      </w:r>
    </w:p>
  </w:endnote>
  <w:endnote w:type="continuationSeparator" w:id="0">
    <w:p w:rsidR="00753708" w:rsidRDefault="00753708" w:rsidP="00753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jaVuSansCondensed">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708" w:rsidRDefault="00753708">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708" w:rsidRDefault="00753708">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708" w:rsidRDefault="0075370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3708" w:rsidRDefault="00753708" w:rsidP="00753708">
      <w:pPr>
        <w:spacing w:after="0" w:line="240" w:lineRule="auto"/>
      </w:pPr>
      <w:r>
        <w:separator/>
      </w:r>
    </w:p>
  </w:footnote>
  <w:footnote w:type="continuationSeparator" w:id="0">
    <w:p w:rsidR="00753708" w:rsidRDefault="00753708" w:rsidP="007537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708" w:rsidRDefault="00753708">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8571757"/>
      <w:docPartObj>
        <w:docPartGallery w:val="Page Numbers (Top of Page)"/>
        <w:docPartUnique/>
      </w:docPartObj>
    </w:sdtPr>
    <w:sdtEndPr/>
    <w:sdtContent>
      <w:p w:rsidR="00753708" w:rsidRDefault="00753708">
        <w:pPr>
          <w:pStyle w:val="Intestazione"/>
          <w:jc w:val="center"/>
        </w:pPr>
        <w:r>
          <w:fldChar w:fldCharType="begin"/>
        </w:r>
        <w:r>
          <w:instrText>PAGE   \* MERGEFORMAT</w:instrText>
        </w:r>
        <w:r>
          <w:fldChar w:fldCharType="separate"/>
        </w:r>
        <w:r w:rsidR="0036036A">
          <w:rPr>
            <w:noProof/>
          </w:rPr>
          <w:t>1</w:t>
        </w:r>
        <w:r>
          <w:fldChar w:fldCharType="end"/>
        </w:r>
      </w:p>
    </w:sdtContent>
  </w:sdt>
  <w:p w:rsidR="00753708" w:rsidRDefault="00753708">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708" w:rsidRDefault="0075370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Times New Roman"/>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cs="Times New Roman"/>
      </w:rPr>
    </w:lvl>
  </w:abstractNum>
  <w:abstractNum w:abstractNumId="7" w15:restartNumberingAfterBreak="0">
    <w:nsid w:val="132818A7"/>
    <w:multiLevelType w:val="hybridMultilevel"/>
    <w:tmpl w:val="86CE10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9993391"/>
    <w:multiLevelType w:val="hybridMultilevel"/>
    <w:tmpl w:val="035AD25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3C2E659F"/>
    <w:multiLevelType w:val="hybridMultilevel"/>
    <w:tmpl w:val="BA7CC7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5B76C9B"/>
    <w:multiLevelType w:val="multilevel"/>
    <w:tmpl w:val="00000003"/>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7"/>
  </w:num>
  <w:num w:numId="3">
    <w:abstractNumId w:val="1"/>
  </w:num>
  <w:num w:numId="4">
    <w:abstractNumId w:val="2"/>
  </w:num>
  <w:num w:numId="5">
    <w:abstractNumId w:val="10"/>
  </w:num>
  <w:num w:numId="6">
    <w:abstractNumId w:val="3"/>
  </w:num>
  <w:num w:numId="7">
    <w:abstractNumId w:val="4"/>
  </w:num>
  <w:num w:numId="8">
    <w:abstractNumId w:val="5"/>
  </w:num>
  <w:num w:numId="9">
    <w:abstractNumId w:val="6"/>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43E"/>
    <w:rsid w:val="000F0872"/>
    <w:rsid w:val="00154539"/>
    <w:rsid w:val="00234D08"/>
    <w:rsid w:val="002953D9"/>
    <w:rsid w:val="002A007F"/>
    <w:rsid w:val="0036036A"/>
    <w:rsid w:val="0047743E"/>
    <w:rsid w:val="006267BB"/>
    <w:rsid w:val="00741A5A"/>
    <w:rsid w:val="00753708"/>
    <w:rsid w:val="007625FC"/>
    <w:rsid w:val="00776300"/>
    <w:rsid w:val="00782540"/>
    <w:rsid w:val="00796775"/>
    <w:rsid w:val="008209AC"/>
    <w:rsid w:val="008C32AE"/>
    <w:rsid w:val="009517E3"/>
    <w:rsid w:val="00A60CBE"/>
    <w:rsid w:val="00A90F38"/>
    <w:rsid w:val="00AD6DEA"/>
    <w:rsid w:val="00B47AE1"/>
    <w:rsid w:val="00B82F60"/>
    <w:rsid w:val="00D1112A"/>
    <w:rsid w:val="00D15866"/>
    <w:rsid w:val="00DE3E01"/>
    <w:rsid w:val="00DF509B"/>
    <w:rsid w:val="00E8572F"/>
    <w:rsid w:val="00F630F9"/>
    <w:rsid w:val="00FC4B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2DB4CA-5E19-447F-97CE-0583CC62D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96775"/>
    <w:pPr>
      <w:suppressAutoHyphens/>
      <w:spacing w:after="200" w:line="276" w:lineRule="auto"/>
      <w:jc w:val="left"/>
    </w:pPr>
    <w:rPr>
      <w:rFonts w:ascii="Calibri" w:eastAsia="Calibri" w:hAnsi="Calibri" w:cs="Calibri"/>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47743E"/>
    <w:pPr>
      <w:suppressAutoHyphens w:val="0"/>
      <w:ind w:left="720"/>
    </w:pPr>
  </w:style>
  <w:style w:type="table" w:styleId="Grigliatabella">
    <w:name w:val="Table Grid"/>
    <w:basedOn w:val="Tabellanormale"/>
    <w:uiPriority w:val="39"/>
    <w:rsid w:val="0047743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E8572F"/>
    <w:pPr>
      <w:pBdr>
        <w:top w:val="nil"/>
        <w:left w:val="nil"/>
        <w:bottom w:val="nil"/>
        <w:right w:val="nil"/>
        <w:between w:val="nil"/>
        <w:bar w:val="nil"/>
      </w:pBdr>
      <w:spacing w:after="0"/>
      <w:jc w:val="left"/>
    </w:pPr>
    <w:rPr>
      <w:rFonts w:ascii="Times New Roman" w:eastAsia="Arial Unicode MS" w:hAnsi="Times New Roman" w:cs="Times New Roman"/>
      <w:sz w:val="20"/>
      <w:szCs w:val="20"/>
      <w:bdr w:val="nil"/>
      <w:lang w:eastAsia="it-IT"/>
    </w:rPr>
    <w:tblPr>
      <w:tblInd w:w="0" w:type="dxa"/>
      <w:tblCellMar>
        <w:top w:w="0" w:type="dxa"/>
        <w:left w:w="0" w:type="dxa"/>
        <w:bottom w:w="0" w:type="dxa"/>
        <w:right w:w="0" w:type="dxa"/>
      </w:tblCellMar>
    </w:tblPr>
  </w:style>
  <w:style w:type="paragraph" w:styleId="Intestazione">
    <w:name w:val="header"/>
    <w:basedOn w:val="Normale"/>
    <w:link w:val="IntestazioneCarattere"/>
    <w:uiPriority w:val="99"/>
    <w:unhideWhenUsed/>
    <w:rsid w:val="0075370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53708"/>
    <w:rPr>
      <w:rFonts w:ascii="Calibri" w:eastAsia="Calibri" w:hAnsi="Calibri" w:cs="Calibri"/>
      <w:lang w:eastAsia="ar-SA"/>
    </w:rPr>
  </w:style>
  <w:style w:type="paragraph" w:styleId="Pidipagina">
    <w:name w:val="footer"/>
    <w:basedOn w:val="Normale"/>
    <w:link w:val="PidipaginaCarattere"/>
    <w:uiPriority w:val="99"/>
    <w:unhideWhenUsed/>
    <w:rsid w:val="0075370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53708"/>
    <w:rPr>
      <w:rFonts w:ascii="Calibri" w:eastAsia="Calibri" w:hAnsi="Calibri" w:cs="Calibri"/>
      <w:lang w:eastAsia="ar-SA"/>
    </w:rPr>
  </w:style>
  <w:style w:type="character" w:styleId="Collegamentoipertestuale">
    <w:name w:val="Hyperlink"/>
    <w:unhideWhenUsed/>
    <w:rsid w:val="00D1112A"/>
    <w:rPr>
      <w:u w:val="single"/>
    </w:rPr>
  </w:style>
  <w:style w:type="character" w:customStyle="1" w:styleId="Nessuno">
    <w:name w:val="Nessuno"/>
    <w:rsid w:val="00D1112A"/>
    <w:rPr>
      <w:lang w:val="it-IT"/>
    </w:rPr>
  </w:style>
  <w:style w:type="character" w:customStyle="1" w:styleId="Link">
    <w:name w:val="Link"/>
    <w:rsid w:val="00D1112A"/>
    <w:rPr>
      <w:outline w:val="0"/>
      <w:shadow w:val="0"/>
      <w:emboss w:val="0"/>
      <w:imprint w:val="0"/>
      <w:color w:val="0563C1"/>
      <w:u w:val="single" w:color="0563C1"/>
    </w:rPr>
  </w:style>
  <w:style w:type="character" w:customStyle="1" w:styleId="Hyperlink1">
    <w:name w:val="Hyperlink.1"/>
    <w:basedOn w:val="Nessuno"/>
    <w:rsid w:val="00D1112A"/>
    <w:rPr>
      <w:rFonts w:ascii="Century Gothic" w:eastAsia="Century Gothic" w:hAnsi="Century Gothic" w:cs="Century Gothic" w:hint="default"/>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icsperlasca.gov.it/" TargetMode="External"/><Relationship Id="rId4" Type="http://schemas.openxmlformats.org/officeDocument/2006/relationships/settings" Target="settings.xml"/><Relationship Id="rId9" Type="http://schemas.openxmlformats.org/officeDocument/2006/relationships/hyperlink" Target="http://www.icviquarterio.edu.it"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060FB-4272-404B-811A-CB54A3847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795</Words>
  <Characters>4537</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Amministrativa1</dc:creator>
  <cp:keywords/>
  <dc:description/>
  <cp:lastModifiedBy>Amministrativa5</cp:lastModifiedBy>
  <cp:revision>2</cp:revision>
  <dcterms:created xsi:type="dcterms:W3CDTF">2020-09-21T10:31:00Z</dcterms:created>
  <dcterms:modified xsi:type="dcterms:W3CDTF">2020-09-21T10:31:00Z</dcterms:modified>
</cp:coreProperties>
</file>